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8703" w14:textId="1FD9B716" w:rsidR="00DF7D09" w:rsidRPr="00401179" w:rsidRDefault="00DF7D09" w:rsidP="00401179">
      <w:pPr>
        <w:spacing w:line="276" w:lineRule="auto"/>
        <w:ind w:right="-432"/>
        <w:jc w:val="right"/>
        <w:rPr>
          <w:b/>
          <w:bCs/>
          <w:sz w:val="26"/>
          <w:szCs w:val="26"/>
        </w:rPr>
      </w:pPr>
      <w:r>
        <w:rPr>
          <w:rFonts w:eastAsia="Calibri"/>
          <w:sz w:val="28"/>
        </w:rPr>
        <w:t xml:space="preserve">                                     </w:t>
      </w:r>
      <w:r w:rsidR="00F208AD" w:rsidRPr="00F208AD">
        <w:rPr>
          <w:rFonts w:eastAsia="Calibri"/>
          <w:sz w:val="28"/>
        </w:rPr>
        <w:t xml:space="preserve">    </w:t>
      </w:r>
    </w:p>
    <w:p w14:paraId="1BD1A711" w14:textId="0D1E8F38" w:rsidR="009E234A" w:rsidRDefault="009E234A" w:rsidP="004F15D2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Методические рекомендации</w:t>
      </w:r>
    </w:p>
    <w:p w14:paraId="371F8823" w14:textId="65BBCC68" w:rsidR="00AA0365" w:rsidRDefault="00AA0365" w:rsidP="004F15D2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</w:t>
      </w:r>
      <w:r w:rsidR="00292234">
        <w:rPr>
          <w:b/>
          <w:bCs/>
          <w:sz w:val="26"/>
          <w:szCs w:val="26"/>
        </w:rPr>
        <w:t>б</w:t>
      </w:r>
      <w:r>
        <w:rPr>
          <w:b/>
          <w:bCs/>
          <w:sz w:val="26"/>
          <w:szCs w:val="26"/>
        </w:rPr>
        <w:t>иблиотек</w:t>
      </w:r>
    </w:p>
    <w:p w14:paraId="5FD8B110" w14:textId="5BE4282A" w:rsidR="004F15D2" w:rsidRPr="000D1669" w:rsidRDefault="009E234A" w:rsidP="004F15D2">
      <w:pPr>
        <w:spacing w:line="276" w:lineRule="auto"/>
        <w:jc w:val="center"/>
        <w:rPr>
          <w:rFonts w:eastAsia="Calibri"/>
          <w:sz w:val="26"/>
          <w:szCs w:val="26"/>
        </w:rPr>
      </w:pPr>
      <w:r w:rsidRPr="000D1669">
        <w:rPr>
          <w:bCs/>
          <w:sz w:val="26"/>
          <w:szCs w:val="26"/>
        </w:rPr>
        <w:t xml:space="preserve">по участию во </w:t>
      </w:r>
      <w:r w:rsidR="00A66E9B" w:rsidRPr="000D1669">
        <w:rPr>
          <w:rFonts w:eastAsia="Calibri"/>
          <w:sz w:val="26"/>
          <w:szCs w:val="26"/>
        </w:rPr>
        <w:t>В</w:t>
      </w:r>
      <w:r w:rsidRPr="000D1669">
        <w:rPr>
          <w:rFonts w:eastAsia="Calibri"/>
          <w:sz w:val="26"/>
          <w:szCs w:val="26"/>
        </w:rPr>
        <w:t>сероссийской</w:t>
      </w:r>
      <w:r w:rsidR="004F15D2" w:rsidRPr="000D1669">
        <w:rPr>
          <w:rFonts w:eastAsia="Calibri"/>
          <w:sz w:val="26"/>
          <w:szCs w:val="26"/>
        </w:rPr>
        <w:t xml:space="preserve"> </w:t>
      </w:r>
      <w:r w:rsidR="0071357E">
        <w:rPr>
          <w:rFonts w:eastAsia="Calibri"/>
          <w:sz w:val="26"/>
          <w:szCs w:val="26"/>
        </w:rPr>
        <w:t>а</w:t>
      </w:r>
      <w:r w:rsidRPr="000D1669">
        <w:rPr>
          <w:rFonts w:eastAsia="Calibri"/>
          <w:sz w:val="26"/>
          <w:szCs w:val="26"/>
        </w:rPr>
        <w:t xml:space="preserve">кции </w:t>
      </w:r>
    </w:p>
    <w:p w14:paraId="170D91F9" w14:textId="269B273A" w:rsidR="004F15D2" w:rsidRPr="000D1669" w:rsidRDefault="00AA5B28" w:rsidP="004F15D2">
      <w:pPr>
        <w:spacing w:line="276" w:lineRule="auto"/>
        <w:jc w:val="center"/>
        <w:rPr>
          <w:rFonts w:eastAsia="Calibri"/>
          <w:sz w:val="26"/>
          <w:szCs w:val="26"/>
        </w:rPr>
      </w:pPr>
      <w:r w:rsidRPr="000D1669">
        <w:rPr>
          <w:rFonts w:eastAsia="Times New Roman"/>
          <w:sz w:val="26"/>
          <w:szCs w:val="26"/>
          <w:shd w:val="clear" w:color="auto" w:fill="FFFFFF"/>
        </w:rPr>
        <w:t xml:space="preserve">«Великое наследие Владимира Даля», приуроченной к 225-летию </w:t>
      </w:r>
      <w:r w:rsidRPr="000D1669">
        <w:rPr>
          <w:rFonts w:eastAsia="Times New Roman"/>
          <w:sz w:val="26"/>
          <w:szCs w:val="26"/>
          <w:shd w:val="clear" w:color="auto" w:fill="FFFFFF"/>
        </w:rPr>
        <w:br/>
        <w:t>со дня рождения русского писателя и этнографа</w:t>
      </w:r>
    </w:p>
    <w:p w14:paraId="16E9CA65" w14:textId="7C9CB0F8" w:rsidR="00855E88" w:rsidRPr="000D1669" w:rsidRDefault="00855E88" w:rsidP="000C01EA">
      <w:pPr>
        <w:spacing w:line="276" w:lineRule="auto"/>
        <w:rPr>
          <w:rFonts w:eastAsia="Calibri"/>
          <w:i/>
          <w:sz w:val="26"/>
          <w:szCs w:val="26"/>
        </w:rPr>
      </w:pPr>
    </w:p>
    <w:tbl>
      <w:tblPr>
        <w:tblStyle w:val="a9"/>
        <w:tblW w:w="10689" w:type="dxa"/>
        <w:tblInd w:w="-438" w:type="dxa"/>
        <w:tblLook w:val="04A0" w:firstRow="1" w:lastRow="0" w:firstColumn="1" w:lastColumn="0" w:noHBand="0" w:noVBand="1"/>
      </w:tblPr>
      <w:tblGrid>
        <w:gridCol w:w="1836"/>
        <w:gridCol w:w="8853"/>
      </w:tblGrid>
      <w:tr w:rsidR="005564BC" w14:paraId="7F739629" w14:textId="77777777" w:rsidTr="00D870F7">
        <w:trPr>
          <w:trHeight w:val="871"/>
        </w:trPr>
        <w:tc>
          <w:tcPr>
            <w:tcW w:w="1753" w:type="dxa"/>
          </w:tcPr>
          <w:p w14:paraId="0A31F6C3" w14:textId="668B8B05" w:rsidR="00C42E0E" w:rsidRPr="00881737" w:rsidRDefault="00C42E0E" w:rsidP="008A6CAE">
            <w:pPr>
              <w:jc w:val="center"/>
              <w:rPr>
                <w:b/>
              </w:rPr>
            </w:pPr>
            <w:r>
              <w:rPr>
                <w:b/>
              </w:rPr>
              <w:t>Основные условия и</w:t>
            </w:r>
          </w:p>
          <w:p w14:paraId="02B3DCB7" w14:textId="12612000" w:rsidR="00B54002" w:rsidRPr="00881737" w:rsidRDefault="00C42E0E" w:rsidP="008A6CAE">
            <w:pPr>
              <w:jc w:val="center"/>
              <w:rPr>
                <w:b/>
              </w:rPr>
            </w:pPr>
            <w:r>
              <w:rPr>
                <w:b/>
              </w:rPr>
              <w:t>правила</w:t>
            </w:r>
          </w:p>
          <w:p w14:paraId="04B41C50" w14:textId="628F22CE" w:rsidR="00B54002" w:rsidRDefault="00A76184" w:rsidP="008A6CAE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  <w:p w14:paraId="3FAE4F58" w14:textId="6E054D9A" w:rsidR="00A76184" w:rsidRPr="00881737" w:rsidRDefault="0071357E" w:rsidP="008A6CAE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A76184">
              <w:rPr>
                <w:b/>
              </w:rPr>
              <w:t>сероссийской</w:t>
            </w:r>
          </w:p>
          <w:p w14:paraId="7D831574" w14:textId="38A72453" w:rsidR="005564BC" w:rsidRDefault="0071357E" w:rsidP="008A6CAE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5564BC" w:rsidRPr="00881737">
              <w:rPr>
                <w:b/>
              </w:rPr>
              <w:t>кции</w:t>
            </w:r>
            <w:r w:rsidR="008A6CAE">
              <w:rPr>
                <w:b/>
              </w:rPr>
              <w:t xml:space="preserve"> </w:t>
            </w:r>
            <w:r w:rsidR="00673F86" w:rsidRPr="00673F86">
              <w:rPr>
                <w:b/>
              </w:rPr>
              <w:t>«Великое наследие Владимира Даля»</w:t>
            </w:r>
          </w:p>
          <w:p w14:paraId="0DAC5E7A" w14:textId="7F2334F8" w:rsidR="00A76184" w:rsidRPr="00B54002" w:rsidRDefault="00A76184" w:rsidP="00504455"/>
        </w:tc>
        <w:tc>
          <w:tcPr>
            <w:tcW w:w="8936" w:type="dxa"/>
          </w:tcPr>
          <w:p w14:paraId="60D80353" w14:textId="2F660BB1" w:rsidR="00CC4F03" w:rsidRDefault="00A76184" w:rsidP="00CC4F03">
            <w:pPr>
              <w:jc w:val="both"/>
            </w:pPr>
            <w:r w:rsidRPr="001E4A4C">
              <w:rPr>
                <w:rFonts w:eastAsia="Calibri"/>
              </w:rPr>
              <w:t xml:space="preserve">Всероссийская </w:t>
            </w:r>
            <w:r w:rsidR="00483221">
              <w:rPr>
                <w:rFonts w:eastAsia="Calibri"/>
              </w:rPr>
              <w:t>а</w:t>
            </w:r>
            <w:r w:rsidR="005564BC" w:rsidRPr="001E4A4C">
              <w:t xml:space="preserve">кция </w:t>
            </w:r>
            <w:r w:rsidR="008053E8" w:rsidRPr="008053E8">
              <w:t>«Великое наследие Владимира Даля»</w:t>
            </w:r>
            <w:r w:rsidR="00AC2E94" w:rsidRPr="001E4A4C">
              <w:rPr>
                <w:rFonts w:eastAsia="Calibri"/>
              </w:rPr>
              <w:t xml:space="preserve"> (далее </w:t>
            </w:r>
            <w:r w:rsidR="00EA34DD" w:rsidRPr="001E4A4C">
              <w:rPr>
                <w:rFonts w:eastAsia="Calibri"/>
              </w:rPr>
              <w:t xml:space="preserve">– </w:t>
            </w:r>
            <w:r w:rsidR="00AC2E94" w:rsidRPr="001E4A4C">
              <w:rPr>
                <w:rFonts w:eastAsia="Calibri"/>
              </w:rPr>
              <w:t>Акция)</w:t>
            </w:r>
            <w:r w:rsidR="005564BC" w:rsidRPr="001E4A4C">
              <w:rPr>
                <w:rFonts w:eastAsia="Calibri"/>
              </w:rPr>
              <w:t xml:space="preserve"> </w:t>
            </w:r>
            <w:r w:rsidR="00F82E5D" w:rsidRPr="001E4A4C">
              <w:t>–</w:t>
            </w:r>
            <w:r w:rsidR="0095422B" w:rsidRPr="001E4A4C">
              <w:rPr>
                <w:rFonts w:eastAsia="Calibri"/>
              </w:rPr>
              <w:t xml:space="preserve"> </w:t>
            </w:r>
            <w:r w:rsidR="005564BC" w:rsidRPr="001E4A4C">
              <w:t xml:space="preserve">это ряд мероприятий, направленных </w:t>
            </w:r>
            <w:r w:rsidR="00CC4F03">
              <w:t>на знакомство школьников с богатством русского языка, его удивительными диалектными особенностями и приобщение к творчеству русского писателя и этнографа Владимира Ивановича Даля.</w:t>
            </w:r>
          </w:p>
          <w:p w14:paraId="782E9DBB" w14:textId="77777777" w:rsidR="00CC4F03" w:rsidRDefault="00CC4F03" w:rsidP="00CC4F03">
            <w:pPr>
              <w:jc w:val="both"/>
            </w:pPr>
          </w:p>
          <w:p w14:paraId="3878E56A" w14:textId="220F78D4" w:rsidR="00E64600" w:rsidRPr="00CC4F03" w:rsidRDefault="00E64600" w:rsidP="00CC4F03">
            <w:pPr>
              <w:jc w:val="both"/>
            </w:pPr>
            <w:r w:rsidRPr="001E4A4C">
              <w:rPr>
                <w:b/>
              </w:rPr>
              <w:t xml:space="preserve">К активному участию </w:t>
            </w:r>
            <w:r w:rsidR="00AC2E94" w:rsidRPr="001E4A4C">
              <w:rPr>
                <w:b/>
              </w:rPr>
              <w:t>в</w:t>
            </w:r>
            <w:r w:rsidR="00A76184" w:rsidRPr="001E4A4C">
              <w:rPr>
                <w:b/>
              </w:rPr>
              <w:t xml:space="preserve"> </w:t>
            </w:r>
            <w:r w:rsidRPr="001E4A4C">
              <w:rPr>
                <w:b/>
              </w:rPr>
              <w:t xml:space="preserve">Акции приглашаются </w:t>
            </w:r>
            <w:r w:rsidR="00F82E5D" w:rsidRPr="001E4A4C">
              <w:rPr>
                <w:b/>
              </w:rPr>
              <w:t>о</w:t>
            </w:r>
            <w:r w:rsidR="00F4448A" w:rsidRPr="001E4A4C">
              <w:rPr>
                <w:b/>
              </w:rPr>
              <w:t xml:space="preserve">бщедоступные </w:t>
            </w:r>
            <w:r w:rsidRPr="001E4A4C">
              <w:rPr>
                <w:b/>
              </w:rPr>
              <w:t>библиотеки России</w:t>
            </w:r>
            <w:r w:rsidR="00F4448A" w:rsidRPr="001E4A4C">
              <w:rPr>
                <w:b/>
              </w:rPr>
              <w:t xml:space="preserve"> сфер</w:t>
            </w:r>
            <w:r w:rsidR="00F82E5D" w:rsidRPr="001E4A4C">
              <w:rPr>
                <w:b/>
              </w:rPr>
              <w:t>ы</w:t>
            </w:r>
            <w:r w:rsidR="00F4448A" w:rsidRPr="001E4A4C">
              <w:rPr>
                <w:b/>
              </w:rPr>
              <w:t xml:space="preserve"> культуры</w:t>
            </w:r>
            <w:r w:rsidR="00615B69" w:rsidRPr="001E4A4C">
              <w:rPr>
                <w:b/>
              </w:rPr>
              <w:t xml:space="preserve"> </w:t>
            </w:r>
            <w:r w:rsidR="00615B69" w:rsidRPr="001E4A4C">
              <w:rPr>
                <w:bCs/>
              </w:rPr>
              <w:t>(далее –</w:t>
            </w:r>
            <w:r w:rsidR="00DF6A0B" w:rsidRPr="00DF6A0B">
              <w:rPr>
                <w:bCs/>
              </w:rPr>
              <w:t xml:space="preserve"> </w:t>
            </w:r>
            <w:r w:rsidR="00795355">
              <w:rPr>
                <w:bCs/>
              </w:rPr>
              <w:t>Б</w:t>
            </w:r>
            <w:r w:rsidR="00615B69" w:rsidRPr="001E4A4C">
              <w:rPr>
                <w:bCs/>
              </w:rPr>
              <w:t>иблиотека)</w:t>
            </w:r>
            <w:r w:rsidR="00F4448A" w:rsidRPr="001E4A4C">
              <w:rPr>
                <w:bCs/>
              </w:rPr>
              <w:t>.</w:t>
            </w:r>
          </w:p>
          <w:p w14:paraId="1F83D047" w14:textId="77777777" w:rsidR="00C24F97" w:rsidRDefault="00C24F97" w:rsidP="000E2B61">
            <w:pPr>
              <w:jc w:val="both"/>
              <w:rPr>
                <w:u w:val="single"/>
              </w:rPr>
            </w:pPr>
          </w:p>
          <w:p w14:paraId="483B78C5" w14:textId="24D521F1" w:rsidR="009127FD" w:rsidRPr="001E4A4C" w:rsidRDefault="005564BC" w:rsidP="000E2B61">
            <w:pPr>
              <w:jc w:val="both"/>
              <w:rPr>
                <w:u w:val="single"/>
              </w:rPr>
            </w:pPr>
            <w:r w:rsidRPr="001E4A4C">
              <w:rPr>
                <w:u w:val="single"/>
              </w:rPr>
              <w:t>Акция включает в себя:</w:t>
            </w:r>
          </w:p>
          <w:p w14:paraId="0ED76007" w14:textId="78EEF817" w:rsidR="00D53625" w:rsidRPr="001E4A4C" w:rsidRDefault="009127FD" w:rsidP="000E2B61">
            <w:pPr>
              <w:jc w:val="both"/>
            </w:pPr>
            <w:r w:rsidRPr="001E4A4C">
              <w:t xml:space="preserve">1. </w:t>
            </w:r>
            <w:r w:rsidR="00B54002" w:rsidRPr="001E4A4C">
              <w:t>Т</w:t>
            </w:r>
            <w:r w:rsidR="005564BC" w:rsidRPr="001E4A4C">
              <w:t>ворческ</w:t>
            </w:r>
            <w:r w:rsidR="00D53625">
              <w:t xml:space="preserve">ое соревнование школьников </w:t>
            </w:r>
            <w:r w:rsidR="00594962">
              <w:t>в</w:t>
            </w:r>
            <w:r w:rsidR="00D53625">
              <w:t xml:space="preserve"> </w:t>
            </w:r>
            <w:r w:rsidR="00594962">
              <w:t>номинациях</w:t>
            </w:r>
            <w:r w:rsidR="00D53625">
              <w:t xml:space="preserve">: </w:t>
            </w:r>
            <w:r w:rsidR="00D53625" w:rsidRPr="00D53625">
              <w:t>«Диалектные слова»</w:t>
            </w:r>
            <w:r w:rsidR="00D53625">
              <w:t xml:space="preserve">, </w:t>
            </w:r>
            <w:r w:rsidR="00D53625" w:rsidRPr="00D53625">
              <w:t>«Чтение по ролям с наставником»</w:t>
            </w:r>
            <w:r w:rsidR="00D53625">
              <w:t xml:space="preserve">, </w:t>
            </w:r>
            <w:r w:rsidR="00D53625" w:rsidRPr="00D53625">
              <w:t>«Чтение по ролям семьей»</w:t>
            </w:r>
            <w:r w:rsidR="00D53625">
              <w:t xml:space="preserve">, </w:t>
            </w:r>
            <w:r w:rsidR="00D53625" w:rsidRPr="00D53625">
              <w:t>«Головоломка»</w:t>
            </w:r>
            <w:r w:rsidR="00D53625">
              <w:t xml:space="preserve">, </w:t>
            </w:r>
            <w:r w:rsidR="00D53625" w:rsidRPr="00D53625">
              <w:t>«Мир сказок Даля</w:t>
            </w:r>
            <w:r w:rsidR="00594962">
              <w:t>.</w:t>
            </w:r>
          </w:p>
          <w:p w14:paraId="4A84F0FC" w14:textId="77777777" w:rsidR="00F77772" w:rsidRPr="001E4A4C" w:rsidRDefault="00F77772" w:rsidP="000E2B61">
            <w:pPr>
              <w:jc w:val="both"/>
            </w:pPr>
          </w:p>
          <w:p w14:paraId="7B256EC5" w14:textId="54A3A268" w:rsidR="00F77772" w:rsidRPr="001E4A4C" w:rsidRDefault="00B54002" w:rsidP="000E2B61">
            <w:pPr>
              <w:spacing w:line="276" w:lineRule="auto"/>
              <w:jc w:val="both"/>
            </w:pPr>
            <w:r w:rsidRPr="001E4A4C">
              <w:t>2.</w:t>
            </w:r>
            <w:r w:rsidR="00F77772" w:rsidRPr="001E4A4C">
              <w:t xml:space="preserve"> </w:t>
            </w:r>
            <w:r w:rsidR="00CE4CE1">
              <w:t>Д</w:t>
            </w:r>
            <w:r w:rsidR="00CE4CE1" w:rsidRPr="001E4A4C">
              <w:rPr>
                <w:rStyle w:val="translatable-message"/>
                <w:rFonts w:eastAsia="Times New Roman"/>
                <w:color w:val="000000" w:themeColor="text1"/>
              </w:rPr>
              <w:t xml:space="preserve">ополнительные </w:t>
            </w:r>
            <w:r w:rsidR="00CE4CE1">
              <w:rPr>
                <w:rStyle w:val="translatable-message"/>
                <w:rFonts w:eastAsia="Times New Roman"/>
                <w:color w:val="000000" w:themeColor="text1"/>
              </w:rPr>
              <w:t xml:space="preserve">очные </w:t>
            </w:r>
            <w:r w:rsidR="00CE4CE1" w:rsidRPr="001E4A4C">
              <w:rPr>
                <w:rStyle w:val="translatable-message"/>
                <w:rFonts w:eastAsia="Times New Roman"/>
                <w:color w:val="000000" w:themeColor="text1"/>
              </w:rPr>
              <w:t xml:space="preserve">мероприятия в рамках и в поддержку Акции </w:t>
            </w:r>
            <w:r w:rsidR="00CE4CE1">
              <w:rPr>
                <w:rStyle w:val="translatable-message"/>
                <w:rFonts w:eastAsia="Times New Roman"/>
                <w:color w:val="000000" w:themeColor="text1"/>
              </w:rPr>
              <w:br/>
              <w:t xml:space="preserve">в </w:t>
            </w:r>
            <w:r w:rsidR="00D76851">
              <w:rPr>
                <w:rStyle w:val="translatable-message"/>
                <w:rFonts w:eastAsia="Times New Roman"/>
                <w:color w:val="000000" w:themeColor="text1"/>
              </w:rPr>
              <w:t>Б</w:t>
            </w:r>
            <w:r w:rsidR="00CE4CE1" w:rsidRPr="00CE4CE1">
              <w:rPr>
                <w:rStyle w:val="translatable-message"/>
                <w:rFonts w:eastAsia="Times New Roman"/>
                <w:color w:val="000000" w:themeColor="text1"/>
              </w:rPr>
              <w:t>иблиотек</w:t>
            </w:r>
            <w:r w:rsidR="00CE4CE1">
              <w:rPr>
                <w:rStyle w:val="translatable-message"/>
                <w:rFonts w:eastAsia="Times New Roman"/>
                <w:color w:val="000000" w:themeColor="text1"/>
              </w:rPr>
              <w:t>ах.</w:t>
            </w:r>
          </w:p>
          <w:p w14:paraId="3B19AD8A" w14:textId="77777777" w:rsidR="003759CC" w:rsidRPr="001E4A4C" w:rsidRDefault="003759CC" w:rsidP="000E2B61">
            <w:pPr>
              <w:jc w:val="both"/>
            </w:pPr>
          </w:p>
          <w:p w14:paraId="38B372F6" w14:textId="4EDDF3A2" w:rsidR="00E64600" w:rsidRPr="001E4A4C" w:rsidRDefault="00E64600" w:rsidP="000E2B61">
            <w:pPr>
              <w:jc w:val="both"/>
            </w:pPr>
            <w:r w:rsidRPr="001E4A4C">
              <w:t xml:space="preserve">На сотрудников </w:t>
            </w:r>
            <w:r w:rsidR="00F06989">
              <w:t>Б</w:t>
            </w:r>
            <w:r w:rsidRPr="001E4A4C">
              <w:t>иблиотек</w:t>
            </w:r>
            <w:r w:rsidR="00BC32C6" w:rsidRPr="001E4A4C">
              <w:t xml:space="preserve"> – участников </w:t>
            </w:r>
            <w:r w:rsidRPr="001E4A4C">
              <w:t>возлагаются методические функции по:</w:t>
            </w:r>
          </w:p>
          <w:p w14:paraId="64D2D1D8" w14:textId="056D65AC" w:rsidR="00E64600" w:rsidRPr="001E4A4C" w:rsidRDefault="0070446D" w:rsidP="000E2B61">
            <w:pPr>
              <w:jc w:val="both"/>
            </w:pPr>
            <w:r w:rsidRPr="001E4A4C">
              <w:t>–</w:t>
            </w:r>
            <w:r w:rsidR="00E64600" w:rsidRPr="001E4A4C">
              <w:t xml:space="preserve"> информированию детей и их родителей о проведении и условиях Акции;</w:t>
            </w:r>
          </w:p>
          <w:p w14:paraId="5EEE2D69" w14:textId="43A9679E" w:rsidR="00B54002" w:rsidRPr="001E4A4C" w:rsidRDefault="0070446D" w:rsidP="000E2B61">
            <w:pPr>
              <w:jc w:val="both"/>
            </w:pPr>
            <w:r w:rsidRPr="001E4A4C">
              <w:t>–</w:t>
            </w:r>
            <w:r w:rsidR="00E64600" w:rsidRPr="001E4A4C">
              <w:t xml:space="preserve"> консультативн</w:t>
            </w:r>
            <w:r w:rsidR="00A53724">
              <w:t>ой</w:t>
            </w:r>
            <w:r w:rsidR="00E64600" w:rsidRPr="001E4A4C">
              <w:t xml:space="preserve"> и творческ</w:t>
            </w:r>
            <w:r w:rsidR="00A53724">
              <w:t>ой</w:t>
            </w:r>
            <w:r w:rsidR="00E64600" w:rsidRPr="001E4A4C">
              <w:t xml:space="preserve"> помощ</w:t>
            </w:r>
            <w:r w:rsidR="00A53724">
              <w:t>и</w:t>
            </w:r>
            <w:r w:rsidR="00E64600" w:rsidRPr="001E4A4C">
              <w:t xml:space="preserve"> детям, желающим принять участие </w:t>
            </w:r>
            <w:r w:rsidR="000E2B61" w:rsidRPr="001E4A4C">
              <w:br/>
            </w:r>
            <w:r w:rsidR="00E64600" w:rsidRPr="001E4A4C">
              <w:t>в</w:t>
            </w:r>
            <w:r w:rsidR="000E2B61" w:rsidRPr="001E4A4C">
              <w:t xml:space="preserve"> </w:t>
            </w:r>
            <w:r w:rsidR="003B4FDD">
              <w:t>Акции.</w:t>
            </w:r>
          </w:p>
          <w:p w14:paraId="7CAA4D74" w14:textId="77777777" w:rsidR="0070446D" w:rsidRPr="001E4A4C" w:rsidRDefault="0070446D" w:rsidP="000E2B61">
            <w:pPr>
              <w:jc w:val="both"/>
            </w:pPr>
          </w:p>
          <w:p w14:paraId="7E6AD3DD" w14:textId="6A1E5ED5" w:rsidR="0076729F" w:rsidRPr="001E4A4C" w:rsidRDefault="003848EE" w:rsidP="000E2B61">
            <w:pPr>
              <w:jc w:val="both"/>
              <w:rPr>
                <w:b/>
                <w:bCs/>
                <w:u w:val="single"/>
              </w:rPr>
            </w:pPr>
            <w:r w:rsidRPr="001E4A4C">
              <w:rPr>
                <w:b/>
                <w:bCs/>
                <w:u w:val="single"/>
              </w:rPr>
              <w:t>Пред</w:t>
            </w:r>
            <w:r w:rsidR="00E64600" w:rsidRPr="001E4A4C">
              <w:rPr>
                <w:b/>
                <w:bCs/>
                <w:u w:val="single"/>
              </w:rPr>
              <w:t xml:space="preserve">лагаемые </w:t>
            </w:r>
            <w:r w:rsidRPr="001E4A4C">
              <w:rPr>
                <w:b/>
                <w:bCs/>
                <w:u w:val="single"/>
              </w:rPr>
              <w:t>формы информирования:</w:t>
            </w:r>
            <w:r w:rsidR="0076729F" w:rsidRPr="001E4A4C">
              <w:rPr>
                <w:b/>
                <w:bCs/>
                <w:u w:val="single"/>
              </w:rPr>
              <w:t xml:space="preserve"> </w:t>
            </w:r>
          </w:p>
          <w:p w14:paraId="0055E7D8" w14:textId="4F3B5AC4" w:rsidR="003848EE" w:rsidRPr="001E4A4C" w:rsidRDefault="0070446D" w:rsidP="000E2B61">
            <w:pPr>
              <w:jc w:val="both"/>
            </w:pPr>
            <w:r w:rsidRPr="001E4A4C">
              <w:t>–</w:t>
            </w:r>
            <w:r w:rsidR="00544CC4" w:rsidRPr="001E4A4C">
              <w:t xml:space="preserve"> </w:t>
            </w:r>
            <w:r w:rsidR="003848EE" w:rsidRPr="001E4A4C">
              <w:t xml:space="preserve">с руководством и учителями </w:t>
            </w:r>
            <w:r w:rsidR="00125A91" w:rsidRPr="001E4A4C">
              <w:rPr>
                <w:color w:val="000000" w:themeColor="text1"/>
              </w:rPr>
              <w:t>общеобразовательных учреждений</w:t>
            </w:r>
            <w:r w:rsidR="003848EE" w:rsidRPr="001E4A4C">
              <w:rPr>
                <w:color w:val="000000" w:themeColor="text1"/>
              </w:rPr>
              <w:t xml:space="preserve"> </w:t>
            </w:r>
            <w:r w:rsidR="00CB7A87" w:rsidRPr="001E4A4C">
              <w:t>населенного пункта</w:t>
            </w:r>
            <w:r w:rsidR="00F90F84" w:rsidRPr="001E4A4C">
              <w:t>;</w:t>
            </w:r>
          </w:p>
          <w:p w14:paraId="09379B80" w14:textId="1003263D" w:rsidR="001011CA" w:rsidRPr="001E4A4C" w:rsidRDefault="0070446D" w:rsidP="000E2B61">
            <w:pPr>
              <w:jc w:val="both"/>
            </w:pPr>
            <w:r w:rsidRPr="001E4A4C">
              <w:t>–</w:t>
            </w:r>
            <w:r w:rsidR="001011CA" w:rsidRPr="001E4A4C">
              <w:t xml:space="preserve"> </w:t>
            </w:r>
            <w:r w:rsidR="0076729F" w:rsidRPr="001E4A4C">
              <w:t>с руководством КДУ;</w:t>
            </w:r>
          </w:p>
          <w:p w14:paraId="1911AD0F" w14:textId="6ED088AA" w:rsidR="00394995" w:rsidRPr="001E4A4C" w:rsidRDefault="0070446D" w:rsidP="000E2B61">
            <w:pPr>
              <w:jc w:val="both"/>
            </w:pPr>
            <w:r w:rsidRPr="001E4A4C">
              <w:t>–</w:t>
            </w:r>
            <w:r w:rsidR="00394995" w:rsidRPr="001E4A4C">
              <w:t xml:space="preserve"> с творческими партнерами </w:t>
            </w:r>
            <w:r w:rsidR="0052181E">
              <w:t>Б</w:t>
            </w:r>
            <w:r w:rsidR="00394995" w:rsidRPr="001E4A4C">
              <w:t>иблиотек;</w:t>
            </w:r>
          </w:p>
          <w:p w14:paraId="68D653B0" w14:textId="199E66DE" w:rsidR="00F90F84" w:rsidRPr="001E4A4C" w:rsidRDefault="0070446D" w:rsidP="000E2B61">
            <w:pPr>
              <w:jc w:val="both"/>
            </w:pPr>
            <w:r w:rsidRPr="001E4A4C">
              <w:t xml:space="preserve">– </w:t>
            </w:r>
            <w:r w:rsidR="002912F8">
              <w:t>анонсирование</w:t>
            </w:r>
            <w:r w:rsidR="00B45A97" w:rsidRPr="001E4A4C">
              <w:t xml:space="preserve"> </w:t>
            </w:r>
            <w:r w:rsidR="00A03B1B">
              <w:t xml:space="preserve">Акции </w:t>
            </w:r>
            <w:r w:rsidR="00B45A97" w:rsidRPr="001E4A4C">
              <w:t xml:space="preserve">на сайте </w:t>
            </w:r>
            <w:r w:rsidR="0052181E">
              <w:t>Б</w:t>
            </w:r>
            <w:r w:rsidR="00B45A97" w:rsidRPr="001E4A4C">
              <w:t>иблиотеки</w:t>
            </w:r>
            <w:r w:rsidR="0052181E">
              <w:t xml:space="preserve"> и</w:t>
            </w:r>
            <w:r w:rsidR="00B45A97" w:rsidRPr="001E4A4C">
              <w:t xml:space="preserve"> </w:t>
            </w:r>
            <w:r w:rsidR="0052181E">
              <w:t>возможных партнеров</w:t>
            </w:r>
            <w:r w:rsidR="008A094D" w:rsidRPr="001E4A4C">
              <w:t xml:space="preserve">, </w:t>
            </w:r>
            <w:r w:rsidR="00B45A97" w:rsidRPr="001E4A4C">
              <w:t xml:space="preserve">афиши </w:t>
            </w:r>
            <w:r w:rsidR="00B04625">
              <w:br/>
            </w:r>
            <w:r w:rsidR="007A32D4" w:rsidRPr="001E4A4C">
              <w:t>на территори</w:t>
            </w:r>
            <w:r w:rsidR="00B45A97" w:rsidRPr="001E4A4C">
              <w:t xml:space="preserve">и </w:t>
            </w:r>
            <w:r w:rsidR="0034720F">
              <w:t>Б</w:t>
            </w:r>
            <w:r w:rsidR="00B45A97" w:rsidRPr="001E4A4C">
              <w:t>иблиотеки и т.п.</w:t>
            </w:r>
          </w:p>
          <w:p w14:paraId="5D4C1CFD" w14:textId="03BEFB09" w:rsidR="0076729F" w:rsidRPr="00E844A9" w:rsidRDefault="00394995" w:rsidP="000E2B61">
            <w:pPr>
              <w:jc w:val="both"/>
            </w:pPr>
            <w:r w:rsidRPr="001E4A4C">
              <w:rPr>
                <w:i/>
              </w:rPr>
              <w:t xml:space="preserve">Брендбук </w:t>
            </w:r>
            <w:r w:rsidR="0076729F" w:rsidRPr="001E4A4C">
              <w:rPr>
                <w:i/>
              </w:rPr>
              <w:t>Акции</w:t>
            </w:r>
            <w:r w:rsidR="0076729F" w:rsidRPr="001E4A4C">
              <w:t xml:space="preserve"> –</w:t>
            </w:r>
            <w:r w:rsidR="00146F07" w:rsidRPr="001E4A4C">
              <w:t xml:space="preserve"> </w:t>
            </w:r>
            <w:r w:rsidR="00E844A9">
              <w:rPr>
                <w:color w:val="1F6BC0"/>
                <w:lang w:val="en-US"/>
              </w:rPr>
              <w:fldChar w:fldCharType="begin"/>
            </w:r>
            <w:r w:rsidR="00E844A9" w:rsidRPr="00E844A9">
              <w:rPr>
                <w:color w:val="1F6BC0"/>
              </w:rPr>
              <w:instrText xml:space="preserve"> </w:instrText>
            </w:r>
            <w:r w:rsidR="00E844A9">
              <w:rPr>
                <w:color w:val="1F6BC0"/>
                <w:lang w:val="en-US"/>
              </w:rPr>
              <w:instrText>HYPERLINK</w:instrText>
            </w:r>
            <w:r w:rsidR="00E844A9" w:rsidRPr="00E844A9">
              <w:rPr>
                <w:color w:val="1F6BC0"/>
              </w:rPr>
              <w:instrText xml:space="preserve"> "</w:instrText>
            </w:r>
            <w:r w:rsidR="00E844A9" w:rsidRPr="00E844A9">
              <w:rPr>
                <w:color w:val="1F6BC0"/>
                <w:lang w:val="en-US"/>
              </w:rPr>
              <w:instrText>https</w:instrText>
            </w:r>
            <w:r w:rsidR="00E844A9" w:rsidRPr="00E844A9">
              <w:rPr>
                <w:color w:val="1F6BC0"/>
              </w:rPr>
              <w:instrText>://</w:instrText>
            </w:r>
            <w:r w:rsidR="00E844A9" w:rsidRPr="00E844A9">
              <w:rPr>
                <w:color w:val="1F6BC0"/>
                <w:lang w:val="en-US"/>
              </w:rPr>
              <w:instrText>disk</w:instrText>
            </w:r>
            <w:r w:rsidR="00E844A9" w:rsidRPr="00E844A9">
              <w:rPr>
                <w:color w:val="1F6BC0"/>
              </w:rPr>
              <w:instrText>.</w:instrText>
            </w:r>
            <w:r w:rsidR="00E844A9" w:rsidRPr="00E844A9">
              <w:rPr>
                <w:color w:val="1F6BC0"/>
                <w:lang w:val="en-US"/>
              </w:rPr>
              <w:instrText>yandex</w:instrText>
            </w:r>
            <w:r w:rsidR="00E844A9" w:rsidRPr="00E844A9">
              <w:rPr>
                <w:color w:val="1F6BC0"/>
              </w:rPr>
              <w:instrText>.</w:instrText>
            </w:r>
            <w:r w:rsidR="00E844A9" w:rsidRPr="00E844A9">
              <w:rPr>
                <w:color w:val="1F6BC0"/>
                <w:lang w:val="en-US"/>
              </w:rPr>
              <w:instrText>ru</w:instrText>
            </w:r>
            <w:r w:rsidR="00E844A9" w:rsidRPr="00E844A9">
              <w:rPr>
                <w:color w:val="1F6BC0"/>
              </w:rPr>
              <w:instrText>/</w:instrText>
            </w:r>
            <w:r w:rsidR="00E844A9" w:rsidRPr="00E844A9">
              <w:rPr>
                <w:color w:val="1F6BC0"/>
                <w:lang w:val="en-US"/>
              </w:rPr>
              <w:instrText>d</w:instrText>
            </w:r>
            <w:r w:rsidR="00E844A9" w:rsidRPr="00E844A9">
              <w:rPr>
                <w:color w:val="1F6BC0"/>
              </w:rPr>
              <w:instrText>/</w:instrText>
            </w:r>
            <w:r w:rsidR="00E844A9" w:rsidRPr="00E844A9">
              <w:rPr>
                <w:color w:val="1F6BC0"/>
                <w:lang w:val="en-US"/>
              </w:rPr>
              <w:instrText>UzcI</w:instrText>
            </w:r>
            <w:r w:rsidR="00E844A9" w:rsidRPr="00E844A9">
              <w:rPr>
                <w:color w:val="1F6BC0"/>
              </w:rPr>
              <w:instrText>_</w:instrText>
            </w:r>
            <w:r w:rsidR="00E844A9" w:rsidRPr="00E844A9">
              <w:rPr>
                <w:color w:val="1F6BC0"/>
                <w:lang w:val="en-US"/>
              </w:rPr>
              <w:instrText>d</w:instrText>
            </w:r>
            <w:r w:rsidR="00E844A9" w:rsidRPr="00E844A9">
              <w:rPr>
                <w:color w:val="1F6BC0"/>
              </w:rPr>
              <w:instrText>0</w:instrText>
            </w:r>
            <w:r w:rsidR="00E844A9" w:rsidRPr="00E844A9">
              <w:rPr>
                <w:color w:val="1F6BC0"/>
                <w:lang w:val="en-US"/>
              </w:rPr>
              <w:instrText>PKx</w:instrText>
            </w:r>
            <w:r w:rsidR="00E844A9" w:rsidRPr="00E844A9">
              <w:rPr>
                <w:color w:val="1F6BC0"/>
              </w:rPr>
              <w:instrText>0</w:instrText>
            </w:r>
            <w:r w:rsidR="00E844A9" w:rsidRPr="00E844A9">
              <w:rPr>
                <w:color w:val="1F6BC0"/>
                <w:lang w:val="en-US"/>
              </w:rPr>
              <w:instrText>ANA</w:instrText>
            </w:r>
            <w:r w:rsidR="00E844A9" w:rsidRPr="00E844A9">
              <w:rPr>
                <w:color w:val="1F6BC0"/>
              </w:rPr>
              <w:instrText xml:space="preserve">" </w:instrText>
            </w:r>
            <w:r w:rsidR="00E844A9">
              <w:rPr>
                <w:color w:val="1F6BC0"/>
                <w:lang w:val="en-US"/>
              </w:rPr>
              <w:fldChar w:fldCharType="separate"/>
            </w:r>
            <w:r w:rsidR="00E844A9" w:rsidRPr="004D1FFD">
              <w:rPr>
                <w:rStyle w:val="a3"/>
                <w:lang w:val="en-US"/>
              </w:rPr>
              <w:t>https</w:t>
            </w:r>
            <w:r w:rsidR="00E844A9" w:rsidRPr="004D1FFD">
              <w:rPr>
                <w:rStyle w:val="a3"/>
              </w:rPr>
              <w:t>://</w:t>
            </w:r>
            <w:r w:rsidR="00E844A9" w:rsidRPr="004D1FFD">
              <w:rPr>
                <w:rStyle w:val="a3"/>
                <w:lang w:val="en-US"/>
              </w:rPr>
              <w:t>disk</w:t>
            </w:r>
            <w:r w:rsidR="00E844A9" w:rsidRPr="004D1FFD">
              <w:rPr>
                <w:rStyle w:val="a3"/>
              </w:rPr>
              <w:t>.</w:t>
            </w:r>
            <w:r w:rsidR="00E844A9" w:rsidRPr="004D1FFD">
              <w:rPr>
                <w:rStyle w:val="a3"/>
                <w:lang w:val="en-US"/>
              </w:rPr>
              <w:t>yandex</w:t>
            </w:r>
            <w:r w:rsidR="00E844A9" w:rsidRPr="004D1FFD">
              <w:rPr>
                <w:rStyle w:val="a3"/>
              </w:rPr>
              <w:t>.</w:t>
            </w:r>
            <w:r w:rsidR="00E844A9" w:rsidRPr="004D1FFD">
              <w:rPr>
                <w:rStyle w:val="a3"/>
                <w:lang w:val="en-US"/>
              </w:rPr>
              <w:t>ru</w:t>
            </w:r>
            <w:r w:rsidR="00E844A9" w:rsidRPr="004D1FFD">
              <w:rPr>
                <w:rStyle w:val="a3"/>
              </w:rPr>
              <w:t>/</w:t>
            </w:r>
            <w:r w:rsidR="00E844A9" w:rsidRPr="004D1FFD">
              <w:rPr>
                <w:rStyle w:val="a3"/>
                <w:lang w:val="en-US"/>
              </w:rPr>
              <w:t>d</w:t>
            </w:r>
            <w:r w:rsidR="00E844A9" w:rsidRPr="004D1FFD">
              <w:rPr>
                <w:rStyle w:val="a3"/>
              </w:rPr>
              <w:t>/</w:t>
            </w:r>
            <w:r w:rsidR="00E844A9" w:rsidRPr="004D1FFD">
              <w:rPr>
                <w:rStyle w:val="a3"/>
                <w:lang w:val="en-US"/>
              </w:rPr>
              <w:t>UzcI</w:t>
            </w:r>
            <w:r w:rsidR="00E844A9" w:rsidRPr="004D1FFD">
              <w:rPr>
                <w:rStyle w:val="a3"/>
              </w:rPr>
              <w:t>_</w:t>
            </w:r>
            <w:r w:rsidR="00E844A9" w:rsidRPr="004D1FFD">
              <w:rPr>
                <w:rStyle w:val="a3"/>
                <w:lang w:val="en-US"/>
              </w:rPr>
              <w:t>d</w:t>
            </w:r>
            <w:r w:rsidR="00E844A9" w:rsidRPr="004D1FFD">
              <w:rPr>
                <w:rStyle w:val="a3"/>
              </w:rPr>
              <w:t>0</w:t>
            </w:r>
            <w:r w:rsidR="00E844A9" w:rsidRPr="004D1FFD">
              <w:rPr>
                <w:rStyle w:val="a3"/>
                <w:lang w:val="en-US"/>
              </w:rPr>
              <w:t>PKx</w:t>
            </w:r>
            <w:r w:rsidR="00E844A9" w:rsidRPr="004D1FFD">
              <w:rPr>
                <w:rStyle w:val="a3"/>
              </w:rPr>
              <w:t>0</w:t>
            </w:r>
            <w:r w:rsidR="00E844A9" w:rsidRPr="004D1FFD">
              <w:rPr>
                <w:rStyle w:val="a3"/>
                <w:lang w:val="en-US"/>
              </w:rPr>
              <w:t>ANA</w:t>
            </w:r>
            <w:r w:rsidR="00E844A9">
              <w:rPr>
                <w:color w:val="1F6BC0"/>
                <w:lang w:val="en-US"/>
              </w:rPr>
              <w:fldChar w:fldCharType="end"/>
            </w:r>
            <w:r w:rsidR="00E844A9">
              <w:rPr>
                <w:color w:val="1F6BC0"/>
              </w:rPr>
              <w:t xml:space="preserve"> </w:t>
            </w:r>
          </w:p>
          <w:p w14:paraId="4C010926" w14:textId="77777777" w:rsidR="0076729F" w:rsidRPr="001E4A4C" w:rsidRDefault="0076729F" w:rsidP="000E2B61">
            <w:pPr>
              <w:spacing w:line="276" w:lineRule="auto"/>
              <w:jc w:val="both"/>
            </w:pPr>
          </w:p>
          <w:p w14:paraId="1927ED96" w14:textId="07388667" w:rsidR="0076729F" w:rsidRPr="001E4A4C" w:rsidRDefault="00394995" w:rsidP="000E2B61">
            <w:pPr>
              <w:jc w:val="both"/>
              <w:rPr>
                <w:b/>
                <w:bCs/>
                <w:u w:val="single"/>
              </w:rPr>
            </w:pPr>
            <w:r w:rsidRPr="001E4A4C">
              <w:rPr>
                <w:b/>
                <w:bCs/>
                <w:u w:val="single"/>
              </w:rPr>
              <w:t>П</w:t>
            </w:r>
            <w:r w:rsidR="005844D9" w:rsidRPr="001E4A4C">
              <w:rPr>
                <w:b/>
                <w:bCs/>
                <w:u w:val="single"/>
              </w:rPr>
              <w:t>рямо</w:t>
            </w:r>
            <w:r w:rsidR="005D5C7C" w:rsidRPr="001E4A4C">
              <w:rPr>
                <w:b/>
                <w:bCs/>
                <w:u w:val="single"/>
              </w:rPr>
              <w:t xml:space="preserve">е </w:t>
            </w:r>
            <w:r w:rsidR="005844D9" w:rsidRPr="001E4A4C">
              <w:rPr>
                <w:b/>
                <w:bCs/>
                <w:u w:val="single"/>
              </w:rPr>
              <w:t xml:space="preserve">участие </w:t>
            </w:r>
            <w:r w:rsidR="002522AB">
              <w:rPr>
                <w:b/>
                <w:bCs/>
                <w:u w:val="single"/>
              </w:rPr>
              <w:t>Б</w:t>
            </w:r>
            <w:r w:rsidR="005844D9" w:rsidRPr="001E4A4C">
              <w:rPr>
                <w:b/>
                <w:bCs/>
                <w:u w:val="single"/>
              </w:rPr>
              <w:t>иблио</w:t>
            </w:r>
            <w:r w:rsidR="005D5C7C" w:rsidRPr="001E4A4C">
              <w:rPr>
                <w:b/>
                <w:bCs/>
                <w:u w:val="single"/>
              </w:rPr>
              <w:t>тек</w:t>
            </w:r>
            <w:r w:rsidR="0008721C" w:rsidRPr="001E4A4C">
              <w:rPr>
                <w:b/>
                <w:bCs/>
                <w:u w:val="single"/>
              </w:rPr>
              <w:t xml:space="preserve">и </w:t>
            </w:r>
            <w:r w:rsidR="005D5C7C" w:rsidRPr="001E4A4C">
              <w:rPr>
                <w:b/>
                <w:bCs/>
                <w:u w:val="single"/>
              </w:rPr>
              <w:t>в Акции:</w:t>
            </w:r>
          </w:p>
          <w:p w14:paraId="74CCC149" w14:textId="7F62B36E" w:rsidR="00C36F4B" w:rsidRPr="001E4A4C" w:rsidRDefault="00AD00F4" w:rsidP="000E2B61">
            <w:pPr>
              <w:jc w:val="both"/>
            </w:pPr>
            <w:r w:rsidRPr="001E4A4C">
              <w:t>1. О</w:t>
            </w:r>
            <w:r w:rsidR="00690F39" w:rsidRPr="001E4A4C">
              <w:t xml:space="preserve">рганизация на территории </w:t>
            </w:r>
            <w:r w:rsidR="000D07B3">
              <w:t>Б</w:t>
            </w:r>
            <w:r w:rsidR="00690F39" w:rsidRPr="001E4A4C">
              <w:t xml:space="preserve">иблиотеки </w:t>
            </w:r>
            <w:r w:rsidR="00A53724">
              <w:t>б</w:t>
            </w:r>
            <w:r w:rsidR="00690F39" w:rsidRPr="001E4A4C">
              <w:t>ренд</w:t>
            </w:r>
            <w:r w:rsidR="00C36F4B" w:rsidRPr="001E4A4C">
              <w:t xml:space="preserve">-зоны </w:t>
            </w:r>
            <w:r w:rsidR="00690F39" w:rsidRPr="001E4A4C">
              <w:t xml:space="preserve">Акции: </w:t>
            </w:r>
          </w:p>
          <w:p w14:paraId="660F2BF0" w14:textId="3C9A17D2" w:rsidR="00C36F4B" w:rsidRPr="001E4A4C" w:rsidRDefault="00D407F7" w:rsidP="000E2B61">
            <w:pPr>
              <w:jc w:val="both"/>
              <w:rPr>
                <w:rFonts w:eastAsia="Calibri"/>
              </w:rPr>
            </w:pPr>
            <w:r w:rsidRPr="001E4A4C">
              <w:t>–</w:t>
            </w:r>
            <w:r w:rsidR="00AD00F4" w:rsidRPr="001E4A4C">
              <w:t xml:space="preserve"> </w:t>
            </w:r>
            <w:r w:rsidR="00C36F4B" w:rsidRPr="001E4A4C">
              <w:t>«</w:t>
            </w:r>
            <w:r w:rsidR="0036530E">
              <w:t>У</w:t>
            </w:r>
            <w:r w:rsidR="00690F39" w:rsidRPr="001E4A4C">
              <w:t>г</w:t>
            </w:r>
            <w:r w:rsidR="0036530E">
              <w:t xml:space="preserve">олок </w:t>
            </w:r>
            <w:r w:rsidR="0036530E" w:rsidRPr="00130873">
              <w:t>Да</w:t>
            </w:r>
            <w:r w:rsidR="00B22B1A" w:rsidRPr="00130873">
              <w:t>л</w:t>
            </w:r>
            <w:r w:rsidR="0036530E" w:rsidRPr="00130873">
              <w:t>я</w:t>
            </w:r>
            <w:r w:rsidR="00C36F4B" w:rsidRPr="00130873">
              <w:t>» (</w:t>
            </w:r>
            <w:r w:rsidR="00AD00F4" w:rsidRPr="00130873">
              <w:rPr>
                <w:i/>
              </w:rPr>
              <w:t xml:space="preserve">выставка </w:t>
            </w:r>
            <w:r w:rsidR="00C36F4B" w:rsidRPr="00130873">
              <w:rPr>
                <w:i/>
              </w:rPr>
              <w:t>книг</w:t>
            </w:r>
            <w:r w:rsidR="0036530E" w:rsidRPr="00130873">
              <w:rPr>
                <w:i/>
                <w:color w:val="000000" w:themeColor="text1"/>
              </w:rPr>
              <w:t xml:space="preserve"> </w:t>
            </w:r>
            <w:r w:rsidR="00130873" w:rsidRPr="00130873">
              <w:rPr>
                <w:i/>
                <w:color w:val="000000" w:themeColor="text1"/>
              </w:rPr>
              <w:t>автора</w:t>
            </w:r>
            <w:r w:rsidR="00C36F4B" w:rsidRPr="00130873">
              <w:rPr>
                <w:rFonts w:eastAsia="Calibri"/>
              </w:rPr>
              <w:t>);</w:t>
            </w:r>
          </w:p>
          <w:p w14:paraId="38235270" w14:textId="5D187D6C" w:rsidR="00C36F4B" w:rsidRPr="001E4A4C" w:rsidRDefault="00D407F7" w:rsidP="000E2B61">
            <w:pPr>
              <w:jc w:val="both"/>
            </w:pPr>
            <w:r w:rsidRPr="00996D80">
              <w:rPr>
                <w:rFonts w:eastAsia="Calibri"/>
              </w:rPr>
              <w:t xml:space="preserve">– </w:t>
            </w:r>
            <w:r w:rsidR="007D4214" w:rsidRPr="00996D80">
              <w:rPr>
                <w:rFonts w:eastAsia="Calibri"/>
              </w:rPr>
              <w:t>И</w:t>
            </w:r>
            <w:r w:rsidR="00C36F4B" w:rsidRPr="00996D80">
              <w:t>нформационный стенд Акции</w:t>
            </w:r>
            <w:r w:rsidR="00860443" w:rsidRPr="00996D80">
              <w:t>.</w:t>
            </w:r>
          </w:p>
          <w:p w14:paraId="0725328B" w14:textId="54DD5B70" w:rsidR="00544CC4" w:rsidRPr="004F2433" w:rsidRDefault="00845400" w:rsidP="004F2433">
            <w:pPr>
              <w:rPr>
                <w:sz w:val="22"/>
                <w:szCs w:val="22"/>
              </w:rPr>
            </w:pPr>
            <w:r>
              <w:rPr>
                <w:rStyle w:val="translatable-message"/>
                <w:rFonts w:eastAsia="Times New Roman"/>
                <w:color w:val="000000" w:themeColor="text1"/>
              </w:rPr>
              <w:t>2</w:t>
            </w:r>
            <w:r w:rsidR="003576B9" w:rsidRPr="001E4A4C">
              <w:rPr>
                <w:rStyle w:val="translatable-message"/>
                <w:rFonts w:eastAsia="Times New Roman"/>
                <w:color w:val="000000" w:themeColor="text1"/>
              </w:rPr>
              <w:t xml:space="preserve">. Обеспечение </w:t>
            </w:r>
            <w:r w:rsidR="00544CC4" w:rsidRPr="001E4A4C">
              <w:t>доступ</w:t>
            </w:r>
            <w:r w:rsidR="003576B9" w:rsidRPr="001E4A4C">
              <w:t xml:space="preserve">а </w:t>
            </w:r>
            <w:r w:rsidR="00BA610A">
              <w:t>к интернет-</w:t>
            </w:r>
            <w:r w:rsidR="00544CC4" w:rsidRPr="001E4A4C">
              <w:t xml:space="preserve">ресурсу </w:t>
            </w:r>
            <w:r w:rsidR="00CD6917" w:rsidRPr="00A2644F">
              <w:t>«</w:t>
            </w:r>
            <w:proofErr w:type="spellStart"/>
            <w:r w:rsidR="00CD6917" w:rsidRPr="00A2644F">
              <w:t>Культурадляшкольников.РФ</w:t>
            </w:r>
            <w:proofErr w:type="spellEnd"/>
            <w:r w:rsidR="00CD6917" w:rsidRPr="00A2644F">
              <w:t>»</w:t>
            </w:r>
            <w:r w:rsidR="00A2644F">
              <w:t xml:space="preserve"> </w:t>
            </w:r>
            <w:hyperlink r:id="rId8" w:history="1">
              <w:r w:rsidR="004F2433" w:rsidRPr="00C40C2D">
                <w:rPr>
                  <w:rStyle w:val="a3"/>
                </w:rPr>
                <w:t>https://культурадляшкольников.рф/</w:t>
              </w:r>
            </w:hyperlink>
            <w:r w:rsidR="000B6CA1" w:rsidRPr="004F2433">
              <w:t>.</w:t>
            </w:r>
          </w:p>
          <w:p w14:paraId="20FECE27" w14:textId="06A2061E" w:rsidR="00544CC4" w:rsidRPr="001E4A4C" w:rsidRDefault="00845400" w:rsidP="000E2B61">
            <w:pPr>
              <w:jc w:val="both"/>
            </w:pPr>
            <w:r>
              <w:t>3</w:t>
            </w:r>
            <w:r w:rsidR="003576B9" w:rsidRPr="001E4A4C">
              <w:t xml:space="preserve">. Оказание </w:t>
            </w:r>
            <w:r w:rsidR="00165EA0" w:rsidRPr="001E4A4C">
              <w:t>помощ</w:t>
            </w:r>
            <w:r w:rsidR="003576B9" w:rsidRPr="001E4A4C">
              <w:t xml:space="preserve">и </w:t>
            </w:r>
            <w:r w:rsidR="00165EA0" w:rsidRPr="001E4A4C">
              <w:t>(</w:t>
            </w:r>
            <w:r w:rsidR="00165EA0" w:rsidRPr="001E4A4C">
              <w:rPr>
                <w:i/>
              </w:rPr>
              <w:t>при необходимости</w:t>
            </w:r>
            <w:r w:rsidR="00165EA0" w:rsidRPr="001E4A4C">
              <w:t>)</w:t>
            </w:r>
            <w:r w:rsidR="00812FAF" w:rsidRPr="001E4A4C">
              <w:t xml:space="preserve"> </w:t>
            </w:r>
            <w:r w:rsidR="00C03748" w:rsidRPr="001E4A4C">
              <w:t xml:space="preserve">в выборе и прочтении </w:t>
            </w:r>
            <w:r w:rsidR="00D97A65" w:rsidRPr="001E4A4C">
              <w:t>литературного произведения</w:t>
            </w:r>
            <w:r w:rsidR="00F25DCD">
              <w:t xml:space="preserve"> </w:t>
            </w:r>
            <w:r w:rsidR="002D4BFE">
              <w:t xml:space="preserve">Владимира </w:t>
            </w:r>
            <w:r w:rsidR="00F25DCD">
              <w:t>Даля</w:t>
            </w:r>
            <w:r w:rsidR="001B37E7">
              <w:t>.</w:t>
            </w:r>
          </w:p>
          <w:p w14:paraId="774F597A" w14:textId="5F929123" w:rsidR="004B707C" w:rsidRPr="001E4A4C" w:rsidRDefault="00845400" w:rsidP="000E2B61">
            <w:pPr>
              <w:jc w:val="both"/>
            </w:pPr>
            <w:r>
              <w:t>4</w:t>
            </w:r>
            <w:r w:rsidR="003144FE" w:rsidRPr="001E4A4C">
              <w:t xml:space="preserve">. </w:t>
            </w:r>
            <w:r w:rsidR="00A1775D">
              <w:t>При необходимости о</w:t>
            </w:r>
            <w:r w:rsidR="00544CC4" w:rsidRPr="001E4A4C">
              <w:t xml:space="preserve">казание помощи </w:t>
            </w:r>
            <w:r w:rsidR="00A1775D">
              <w:t xml:space="preserve">школьникам </w:t>
            </w:r>
            <w:r w:rsidR="00544CC4" w:rsidRPr="001E4A4C">
              <w:t>в оформлени</w:t>
            </w:r>
            <w:r w:rsidR="002C39E2" w:rsidRPr="001E4A4C">
              <w:t>и</w:t>
            </w:r>
            <w:r w:rsidR="00544CC4" w:rsidRPr="001E4A4C">
              <w:t xml:space="preserve"> и подач</w:t>
            </w:r>
            <w:r w:rsidR="00BA610A">
              <w:t>е</w:t>
            </w:r>
            <w:r w:rsidR="00544CC4" w:rsidRPr="001E4A4C">
              <w:t xml:space="preserve"> Заяв</w:t>
            </w:r>
            <w:r w:rsidR="00636BC5" w:rsidRPr="001E4A4C">
              <w:t>ок.</w:t>
            </w:r>
          </w:p>
          <w:p w14:paraId="2C597894" w14:textId="0FEBF0B5" w:rsidR="007C66B0" w:rsidRPr="001E4A4C" w:rsidRDefault="00845400" w:rsidP="000E2B61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Style w:val="translatable-message"/>
                <w:rFonts w:eastAsia="Times New Roman"/>
                <w:color w:val="000000" w:themeColor="text1"/>
              </w:rPr>
              <w:t>5</w:t>
            </w:r>
            <w:r w:rsidR="00D06395">
              <w:rPr>
                <w:rStyle w:val="translatable-message"/>
                <w:rFonts w:eastAsia="Times New Roman"/>
                <w:color w:val="000000" w:themeColor="text1"/>
              </w:rPr>
              <w:t xml:space="preserve">. </w:t>
            </w:r>
            <w:r w:rsidR="007E5882">
              <w:rPr>
                <w:rStyle w:val="translatable-message"/>
                <w:rFonts w:eastAsia="Times New Roman"/>
                <w:color w:val="000000" w:themeColor="text1"/>
              </w:rPr>
              <w:t>Б</w:t>
            </w:r>
            <w:r w:rsidR="007C66B0" w:rsidRPr="001E4A4C">
              <w:rPr>
                <w:rStyle w:val="translatable-message"/>
                <w:rFonts w:eastAsia="Times New Roman"/>
                <w:color w:val="000000" w:themeColor="text1"/>
              </w:rPr>
              <w:t xml:space="preserve">иблиотека вправе организовать и провести дополнительные мероприятия </w:t>
            </w:r>
            <w:r w:rsidR="00A97DD8">
              <w:rPr>
                <w:rStyle w:val="translatable-message"/>
                <w:rFonts w:eastAsia="Times New Roman"/>
                <w:color w:val="000000" w:themeColor="text1"/>
              </w:rPr>
              <w:br/>
            </w:r>
            <w:r w:rsidR="007C66B0" w:rsidRPr="001E4A4C">
              <w:rPr>
                <w:rStyle w:val="translatable-message"/>
                <w:rFonts w:eastAsia="Times New Roman"/>
                <w:color w:val="000000" w:themeColor="text1"/>
              </w:rPr>
              <w:t xml:space="preserve">в рамках и в поддержку Акции (дополнительные мероприятия </w:t>
            </w:r>
            <w:r w:rsidR="0005348E">
              <w:rPr>
                <w:rStyle w:val="translatable-message"/>
                <w:rFonts w:eastAsia="Times New Roman"/>
                <w:color w:val="000000" w:themeColor="text1"/>
              </w:rPr>
              <w:t>Б</w:t>
            </w:r>
            <w:r w:rsidR="007C66B0" w:rsidRPr="001E4A4C">
              <w:rPr>
                <w:rStyle w:val="translatable-message"/>
                <w:rFonts w:eastAsia="Times New Roman"/>
                <w:color w:val="000000" w:themeColor="text1"/>
              </w:rPr>
              <w:t>иблиотеки должны соответствовать целям и задачам Акции</w:t>
            </w:r>
            <w:r w:rsidR="00D1700A">
              <w:rPr>
                <w:rStyle w:val="translatable-message"/>
                <w:rFonts w:eastAsia="Times New Roman"/>
                <w:color w:val="000000" w:themeColor="text1"/>
              </w:rPr>
              <w:t xml:space="preserve"> согласно Положению</w:t>
            </w:r>
            <w:r w:rsidR="00D32634">
              <w:rPr>
                <w:rStyle w:val="af9"/>
                <w:rFonts w:eastAsia="Times New Roman"/>
                <w:color w:val="000000" w:themeColor="text1"/>
              </w:rPr>
              <w:footnoteReference w:id="1"/>
            </w:r>
            <w:r w:rsidR="007C66B0" w:rsidRPr="001E4A4C">
              <w:rPr>
                <w:rStyle w:val="translatable-message"/>
                <w:rFonts w:eastAsia="Times New Roman"/>
                <w:color w:val="000000" w:themeColor="text1"/>
              </w:rPr>
              <w:t>)</w:t>
            </w:r>
            <w:r w:rsidR="00163168" w:rsidRPr="001E4A4C">
              <w:rPr>
                <w:rStyle w:val="translatable-message"/>
                <w:rFonts w:eastAsia="Times New Roman"/>
                <w:color w:val="000000" w:themeColor="text1"/>
              </w:rPr>
              <w:t>.</w:t>
            </w:r>
          </w:p>
        </w:tc>
      </w:tr>
      <w:tr w:rsidR="005564BC" w14:paraId="5951F814" w14:textId="77777777" w:rsidTr="00D21100">
        <w:trPr>
          <w:trHeight w:val="676"/>
        </w:trPr>
        <w:tc>
          <w:tcPr>
            <w:tcW w:w="1753" w:type="dxa"/>
          </w:tcPr>
          <w:p w14:paraId="41A4D1F5" w14:textId="6AB188D9" w:rsidR="005564BC" w:rsidRPr="006B25FC" w:rsidRDefault="005564BC" w:rsidP="00163168">
            <w:pPr>
              <w:jc w:val="center"/>
              <w:rPr>
                <w:b/>
              </w:rPr>
            </w:pPr>
            <w:r w:rsidRPr="006B25FC">
              <w:rPr>
                <w:b/>
              </w:rPr>
              <w:t>Участники</w:t>
            </w:r>
          </w:p>
          <w:p w14:paraId="10549F47" w14:textId="6B177466" w:rsidR="00881737" w:rsidRPr="00881737" w:rsidRDefault="00881737" w:rsidP="00163168">
            <w:pPr>
              <w:jc w:val="center"/>
            </w:pPr>
            <w:r w:rsidRPr="006B25FC">
              <w:rPr>
                <w:b/>
              </w:rPr>
              <w:t>Акции</w:t>
            </w:r>
          </w:p>
        </w:tc>
        <w:tc>
          <w:tcPr>
            <w:tcW w:w="8936" w:type="dxa"/>
          </w:tcPr>
          <w:p w14:paraId="196F2E5A" w14:textId="223CE2FC" w:rsidR="00D21100" w:rsidRPr="00013C4B" w:rsidRDefault="009E4109" w:rsidP="00D21100">
            <w:pPr>
              <w:jc w:val="both"/>
            </w:pPr>
            <w:r>
              <w:rPr>
                <w:rStyle w:val="c3"/>
                <w:color w:val="000000"/>
              </w:rPr>
              <w:t>Учащиеся 1 – </w:t>
            </w:r>
            <w:r w:rsidR="008F4065" w:rsidRPr="00013C4B">
              <w:rPr>
                <w:rStyle w:val="c3"/>
                <w:color w:val="000000"/>
              </w:rPr>
              <w:t xml:space="preserve">11-х классов </w:t>
            </w:r>
            <w:r w:rsidR="008F4065" w:rsidRPr="00CD3542">
              <w:rPr>
                <w:rStyle w:val="c3"/>
                <w:color w:val="000000" w:themeColor="text1"/>
              </w:rPr>
              <w:t xml:space="preserve">общеобразовательных </w:t>
            </w:r>
            <w:r w:rsidR="008F4065" w:rsidRPr="00013C4B">
              <w:rPr>
                <w:rStyle w:val="c3"/>
                <w:color w:val="000000"/>
              </w:rPr>
              <w:t>учреждений</w:t>
            </w:r>
            <w:r w:rsidR="00E04204">
              <w:rPr>
                <w:rStyle w:val="c3"/>
                <w:color w:val="000000"/>
              </w:rPr>
              <w:t xml:space="preserve"> </w:t>
            </w:r>
            <w:r>
              <w:t>не</w:t>
            </w:r>
            <w:r w:rsidR="008F4065" w:rsidRPr="00013C4B">
              <w:t xml:space="preserve">зависимо </w:t>
            </w:r>
            <w:r w:rsidR="000E2B61">
              <w:br/>
            </w:r>
            <w:r w:rsidR="008F4065" w:rsidRPr="00013C4B">
              <w:t xml:space="preserve">от национальности, вероисповедания и социального статуса. </w:t>
            </w:r>
          </w:p>
        </w:tc>
      </w:tr>
      <w:tr w:rsidR="005564BC" w14:paraId="6899B252" w14:textId="77777777" w:rsidTr="00717DBB">
        <w:tc>
          <w:tcPr>
            <w:tcW w:w="1753" w:type="dxa"/>
          </w:tcPr>
          <w:p w14:paraId="78A19D49" w14:textId="49833B50" w:rsidR="005564BC" w:rsidRPr="0063384F" w:rsidRDefault="005564BC" w:rsidP="00EA34DD">
            <w:pPr>
              <w:pStyle w:val="a6"/>
              <w:spacing w:line="240" w:lineRule="auto"/>
              <w:jc w:val="center"/>
              <w:rPr>
                <w:b/>
              </w:rPr>
            </w:pPr>
            <w:r w:rsidRPr="0063384F">
              <w:rPr>
                <w:b/>
              </w:rPr>
              <w:lastRenderedPageBreak/>
              <w:t>Сроки</w:t>
            </w:r>
            <w:r w:rsidR="0063384F" w:rsidRPr="0063384F">
              <w:rPr>
                <w:b/>
              </w:rPr>
              <w:t xml:space="preserve"> п</w:t>
            </w:r>
            <w:r w:rsidRPr="0063384F">
              <w:rPr>
                <w:b/>
              </w:rPr>
              <w:t>роведения</w:t>
            </w:r>
            <w:r w:rsidR="0063384F" w:rsidRPr="0063384F">
              <w:rPr>
                <w:b/>
              </w:rPr>
              <w:t xml:space="preserve"> мероприятий Акции</w:t>
            </w:r>
          </w:p>
        </w:tc>
        <w:tc>
          <w:tcPr>
            <w:tcW w:w="8936" w:type="dxa"/>
          </w:tcPr>
          <w:p w14:paraId="4A30C164" w14:textId="443A7B66" w:rsidR="001E5788" w:rsidRPr="001E4A4C" w:rsidRDefault="00EA34DD" w:rsidP="00A7224C">
            <w:pPr>
              <w:jc w:val="both"/>
              <w:rPr>
                <w:rStyle w:val="c3"/>
                <w:b/>
              </w:rPr>
            </w:pPr>
            <w:r w:rsidRPr="000B6CA1">
              <w:rPr>
                <w:b/>
                <w:u w:val="single"/>
              </w:rPr>
              <w:t>Д</w:t>
            </w:r>
            <w:r w:rsidR="00013C4B" w:rsidRPr="000B6CA1">
              <w:rPr>
                <w:b/>
                <w:u w:val="single"/>
              </w:rPr>
              <w:t xml:space="preserve">о </w:t>
            </w:r>
            <w:r w:rsidR="000B6CA1" w:rsidRPr="000B6CA1">
              <w:rPr>
                <w:b/>
                <w:u w:val="single"/>
              </w:rPr>
              <w:t>22</w:t>
            </w:r>
            <w:r w:rsidR="00013C4B" w:rsidRPr="000B6CA1">
              <w:rPr>
                <w:b/>
                <w:u w:val="single"/>
              </w:rPr>
              <w:t xml:space="preserve"> </w:t>
            </w:r>
            <w:r w:rsidR="000B6CA1" w:rsidRPr="000B6CA1">
              <w:rPr>
                <w:rStyle w:val="c3"/>
                <w:b/>
                <w:color w:val="000000"/>
                <w:u w:val="single"/>
              </w:rPr>
              <w:t>ма</w:t>
            </w:r>
            <w:r w:rsidR="00013C4B" w:rsidRPr="000B6CA1">
              <w:rPr>
                <w:rStyle w:val="c3"/>
                <w:b/>
                <w:color w:val="000000"/>
                <w:u w:val="single"/>
              </w:rPr>
              <w:t>я</w:t>
            </w:r>
            <w:r w:rsidRPr="000B6CA1">
              <w:rPr>
                <w:rStyle w:val="c3"/>
                <w:b/>
                <w:color w:val="000000"/>
                <w:u w:val="single"/>
              </w:rPr>
              <w:t xml:space="preserve"> 202</w:t>
            </w:r>
            <w:r w:rsidR="000B6CA1" w:rsidRPr="000B6CA1">
              <w:rPr>
                <w:rStyle w:val="c3"/>
                <w:b/>
                <w:color w:val="000000"/>
                <w:u w:val="single"/>
              </w:rPr>
              <w:t>6</w:t>
            </w:r>
            <w:r w:rsidRPr="000B6CA1">
              <w:rPr>
                <w:rStyle w:val="c3"/>
                <w:b/>
                <w:color w:val="000000"/>
                <w:u w:val="single"/>
              </w:rPr>
              <w:t xml:space="preserve"> г.</w:t>
            </w:r>
            <w:r w:rsidR="0063384F" w:rsidRPr="00EA34DD">
              <w:rPr>
                <w:rStyle w:val="c3"/>
                <w:b/>
              </w:rPr>
              <w:t xml:space="preserve"> </w:t>
            </w:r>
            <w:r>
              <w:rPr>
                <w:rStyle w:val="c3"/>
                <w:b/>
              </w:rPr>
              <w:t>–</w:t>
            </w:r>
            <w:r w:rsidRPr="00EA34DD">
              <w:rPr>
                <w:rStyle w:val="c3"/>
                <w:b/>
              </w:rPr>
              <w:t xml:space="preserve"> </w:t>
            </w:r>
            <w:r w:rsidR="00013C4B" w:rsidRPr="001E4A4C">
              <w:rPr>
                <w:rStyle w:val="c3"/>
              </w:rPr>
              <w:t>подготовительный этап</w:t>
            </w:r>
            <w:r w:rsidR="008D71EE" w:rsidRPr="001E4A4C">
              <w:rPr>
                <w:rStyle w:val="c3"/>
              </w:rPr>
              <w:t xml:space="preserve"> в </w:t>
            </w:r>
            <w:r w:rsidR="00823658">
              <w:rPr>
                <w:rStyle w:val="c3"/>
              </w:rPr>
              <w:t>Б</w:t>
            </w:r>
            <w:r w:rsidR="008D71EE" w:rsidRPr="001E4A4C">
              <w:rPr>
                <w:rStyle w:val="c3"/>
              </w:rPr>
              <w:t>иблиотеках регионов</w:t>
            </w:r>
            <w:r w:rsidR="0063384F" w:rsidRPr="001E4A4C">
              <w:rPr>
                <w:rStyle w:val="c3"/>
              </w:rPr>
              <w:t xml:space="preserve">: </w:t>
            </w:r>
            <w:r w:rsidR="00013C4B" w:rsidRPr="001E4A4C">
              <w:rPr>
                <w:rStyle w:val="c3"/>
              </w:rPr>
              <w:t>информационное оповещение</w:t>
            </w:r>
            <w:r w:rsidR="0063384F" w:rsidRPr="001E4A4C">
              <w:rPr>
                <w:rStyle w:val="c3"/>
              </w:rPr>
              <w:t xml:space="preserve"> предполагаемых участников,</w:t>
            </w:r>
            <w:r w:rsidR="008A094D" w:rsidRPr="001E4A4C">
              <w:rPr>
                <w:rStyle w:val="c3"/>
              </w:rPr>
              <w:t xml:space="preserve"> </w:t>
            </w:r>
            <w:r w:rsidR="009707DC">
              <w:rPr>
                <w:rStyle w:val="c3"/>
              </w:rPr>
              <w:t>анонс</w:t>
            </w:r>
            <w:r w:rsidR="008A094D" w:rsidRPr="001E4A4C">
              <w:rPr>
                <w:rStyle w:val="c3"/>
              </w:rPr>
              <w:t xml:space="preserve">, </w:t>
            </w:r>
            <w:r w:rsidR="0063384F" w:rsidRPr="001E4A4C">
              <w:rPr>
                <w:rStyle w:val="c3"/>
              </w:rPr>
              <w:t>организация необходимого пространства</w:t>
            </w:r>
            <w:r w:rsidRPr="001E4A4C">
              <w:rPr>
                <w:rStyle w:val="c3"/>
              </w:rPr>
              <w:t>.</w:t>
            </w:r>
          </w:p>
          <w:p w14:paraId="5730BBB9" w14:textId="7E37AA6F" w:rsidR="00CF41D8" w:rsidRPr="00A625CF" w:rsidRDefault="00A3040B" w:rsidP="00A625CF">
            <w:pPr>
              <w:spacing w:line="276" w:lineRule="auto"/>
              <w:jc w:val="both"/>
              <w:rPr>
                <w:rStyle w:val="c3"/>
                <w:rFonts w:eastAsia="Times New Roman"/>
              </w:rPr>
            </w:pPr>
            <w:r w:rsidRPr="00A3040B">
              <w:rPr>
                <w:rStyle w:val="c3"/>
                <w:b/>
                <w:color w:val="000000"/>
                <w:u w:val="single"/>
              </w:rPr>
              <w:t>2</w:t>
            </w:r>
            <w:r w:rsidR="007E7E94">
              <w:rPr>
                <w:rStyle w:val="c3"/>
                <w:b/>
                <w:color w:val="000000"/>
                <w:u w:val="single"/>
              </w:rPr>
              <w:t>2</w:t>
            </w:r>
            <w:r w:rsidRPr="00A3040B">
              <w:rPr>
                <w:rStyle w:val="c3"/>
                <w:b/>
                <w:color w:val="000000"/>
                <w:u w:val="single"/>
              </w:rPr>
              <w:t xml:space="preserve"> мая по 30 июня 2026 г</w:t>
            </w:r>
            <w:r>
              <w:rPr>
                <w:rStyle w:val="c3"/>
                <w:b/>
                <w:color w:val="000000"/>
                <w:u w:val="single"/>
              </w:rPr>
              <w:t>.</w:t>
            </w:r>
            <w:r w:rsidRPr="00A3040B">
              <w:rPr>
                <w:rStyle w:val="c3"/>
                <w:b/>
                <w:color w:val="000000"/>
              </w:rPr>
              <w:t xml:space="preserve"> </w:t>
            </w:r>
            <w:r w:rsidR="00C5049A" w:rsidRPr="001E4A4C">
              <w:rPr>
                <w:rFonts w:eastAsia="Calibri"/>
              </w:rPr>
              <w:t>–</w:t>
            </w:r>
            <w:r w:rsidR="005C76C9" w:rsidRPr="001E4A4C">
              <w:rPr>
                <w:rStyle w:val="c3"/>
                <w:color w:val="000000"/>
              </w:rPr>
              <w:t xml:space="preserve"> прием Заявок</w:t>
            </w:r>
            <w:r w:rsidR="005C76C9" w:rsidRPr="007F72C3">
              <w:rPr>
                <w:rStyle w:val="c3"/>
                <w:color w:val="000000"/>
              </w:rPr>
              <w:t xml:space="preserve"> и творческих работ </w:t>
            </w:r>
            <w:r w:rsidR="005C76C9">
              <w:rPr>
                <w:rStyle w:val="c3"/>
                <w:color w:val="000000"/>
              </w:rPr>
              <w:br/>
            </w:r>
            <w:r w:rsidR="004567CE">
              <w:rPr>
                <w:rStyle w:val="c3"/>
                <w:color w:val="000000"/>
              </w:rPr>
              <w:t>школьников</w:t>
            </w:r>
            <w:r w:rsidR="005C76C9" w:rsidRPr="007F72C3">
              <w:rPr>
                <w:rStyle w:val="c3"/>
                <w:color w:val="000000"/>
              </w:rPr>
              <w:t xml:space="preserve"> (</w:t>
            </w:r>
            <w:r w:rsidR="00B22C16">
              <w:rPr>
                <w:color w:val="000000"/>
              </w:rPr>
              <w:t>онлайн-</w:t>
            </w:r>
            <w:r w:rsidR="005C76C9" w:rsidRPr="007F72C3">
              <w:rPr>
                <w:color w:val="000000"/>
              </w:rPr>
              <w:t xml:space="preserve">формат на </w:t>
            </w:r>
            <w:r w:rsidR="004567CE">
              <w:rPr>
                <w:color w:val="000000"/>
              </w:rPr>
              <w:t>п</w:t>
            </w:r>
            <w:r w:rsidR="004567CE">
              <w:t xml:space="preserve">ортале </w:t>
            </w:r>
            <w:r w:rsidR="004567CE" w:rsidRPr="004567CE">
              <w:rPr>
                <w:rStyle w:val="translatable-message"/>
                <w:rFonts w:eastAsia="Times New Roman"/>
                <w:color w:val="000000"/>
              </w:rPr>
              <w:t>«</w:t>
            </w:r>
            <w:proofErr w:type="spellStart"/>
            <w:r w:rsidR="004567CE" w:rsidRPr="004567CE">
              <w:rPr>
                <w:rStyle w:val="translatable-message"/>
                <w:rFonts w:eastAsia="Times New Roman"/>
                <w:color w:val="000000"/>
              </w:rPr>
              <w:t>Культурадляшкольников.РФ</w:t>
            </w:r>
            <w:proofErr w:type="spellEnd"/>
            <w:r w:rsidR="004567CE" w:rsidRPr="004567CE">
              <w:rPr>
                <w:rStyle w:val="translatable-message"/>
                <w:rFonts w:eastAsia="Times New Roman"/>
                <w:color w:val="000000"/>
              </w:rPr>
              <w:t xml:space="preserve">» </w:t>
            </w:r>
            <w:r w:rsidR="005C76C9" w:rsidRPr="007F72C3">
              <w:rPr>
                <w:rStyle w:val="translatable-message"/>
                <w:rFonts w:eastAsia="Times New Roman"/>
                <w:color w:val="000000"/>
              </w:rPr>
              <w:t>в сети «Интернет»)</w:t>
            </w:r>
            <w:r w:rsidR="00A625CF">
              <w:rPr>
                <w:rStyle w:val="translatable-message"/>
                <w:rFonts w:eastAsia="Times New Roman"/>
                <w:color w:val="000000"/>
              </w:rPr>
              <w:t xml:space="preserve"> </w:t>
            </w:r>
            <w:r w:rsidR="00A625CF">
              <w:rPr>
                <w:rStyle w:val="translatable-message"/>
                <w:rFonts w:eastAsia="Times New Roman"/>
              </w:rPr>
              <w:t>и проведение д</w:t>
            </w:r>
            <w:r w:rsidR="00A625CF" w:rsidRPr="00A625CF">
              <w:rPr>
                <w:rStyle w:val="translatable-message"/>
                <w:rFonts w:eastAsia="Times New Roman"/>
              </w:rPr>
              <w:t>ополнительны</w:t>
            </w:r>
            <w:r w:rsidR="00A625CF">
              <w:rPr>
                <w:rStyle w:val="translatable-message"/>
                <w:rFonts w:eastAsia="Times New Roman"/>
              </w:rPr>
              <w:t>х</w:t>
            </w:r>
            <w:r w:rsidR="00A625CF" w:rsidRPr="00A625CF">
              <w:rPr>
                <w:rStyle w:val="translatable-message"/>
                <w:rFonts w:eastAsia="Times New Roman"/>
              </w:rPr>
              <w:t xml:space="preserve"> очны</w:t>
            </w:r>
            <w:r w:rsidR="00A625CF">
              <w:rPr>
                <w:rStyle w:val="translatable-message"/>
                <w:rFonts w:eastAsia="Times New Roman"/>
              </w:rPr>
              <w:t>х</w:t>
            </w:r>
            <w:r w:rsidR="00A625CF" w:rsidRPr="00A625CF">
              <w:rPr>
                <w:rStyle w:val="translatable-message"/>
                <w:rFonts w:eastAsia="Times New Roman"/>
              </w:rPr>
              <w:t xml:space="preserve"> мероприяти</w:t>
            </w:r>
            <w:r w:rsidR="00A625CF">
              <w:rPr>
                <w:rStyle w:val="translatable-message"/>
                <w:rFonts w:eastAsia="Times New Roman"/>
              </w:rPr>
              <w:t>й</w:t>
            </w:r>
            <w:r w:rsidR="00A625CF" w:rsidRPr="00A625CF">
              <w:rPr>
                <w:rStyle w:val="translatable-message"/>
                <w:rFonts w:eastAsia="Times New Roman"/>
              </w:rPr>
              <w:t xml:space="preserve"> в рамках </w:t>
            </w:r>
            <w:r w:rsidR="00A625CF">
              <w:rPr>
                <w:rStyle w:val="translatable-message"/>
                <w:rFonts w:eastAsia="Times New Roman"/>
              </w:rPr>
              <w:br/>
            </w:r>
            <w:r w:rsidR="00A625CF" w:rsidRPr="00A625CF">
              <w:rPr>
                <w:rStyle w:val="translatable-message"/>
                <w:rFonts w:eastAsia="Times New Roman"/>
              </w:rPr>
              <w:t xml:space="preserve">и в поддержку Акции в </w:t>
            </w:r>
            <w:r w:rsidR="0077037F">
              <w:rPr>
                <w:rStyle w:val="translatable-message"/>
                <w:rFonts w:eastAsia="Times New Roman"/>
              </w:rPr>
              <w:t>Б</w:t>
            </w:r>
            <w:r w:rsidR="00A625CF" w:rsidRPr="00A625CF">
              <w:rPr>
                <w:rStyle w:val="translatable-message"/>
                <w:rFonts w:eastAsia="Times New Roman"/>
              </w:rPr>
              <w:t>иблиотеках.</w:t>
            </w:r>
          </w:p>
          <w:p w14:paraId="66A84DC8" w14:textId="5283CC87" w:rsidR="00A7224C" w:rsidRPr="00DE1652" w:rsidRDefault="00A625CF" w:rsidP="005C76C9">
            <w:pPr>
              <w:spacing w:line="276" w:lineRule="auto"/>
              <w:jc w:val="both"/>
              <w:rPr>
                <w:rFonts w:eastAsia="Times New Roman"/>
              </w:rPr>
            </w:pPr>
            <w:r w:rsidRPr="00DE1652">
              <w:rPr>
                <w:rStyle w:val="c3"/>
                <w:b/>
                <w:color w:val="000000"/>
                <w:u w:val="single"/>
              </w:rPr>
              <w:t>30 июня</w:t>
            </w:r>
            <w:r w:rsidR="005C76C9" w:rsidRPr="00DE1652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="009E4109" w:rsidRPr="00DE1652">
              <w:rPr>
                <w:rStyle w:val="c3"/>
                <w:b/>
                <w:color w:val="000000"/>
                <w:u w:val="single"/>
              </w:rPr>
              <w:t>–</w:t>
            </w:r>
            <w:r w:rsidR="005C76C9" w:rsidRPr="00DE1652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Pr="00DE1652">
              <w:rPr>
                <w:rStyle w:val="c3"/>
                <w:b/>
                <w:color w:val="000000"/>
                <w:u w:val="single"/>
              </w:rPr>
              <w:t>30</w:t>
            </w:r>
            <w:r w:rsidR="005C76C9" w:rsidRPr="00DE1652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Pr="00DE1652">
              <w:rPr>
                <w:rStyle w:val="c3"/>
                <w:b/>
                <w:color w:val="000000"/>
                <w:u w:val="single"/>
              </w:rPr>
              <w:t>июл</w:t>
            </w:r>
            <w:r w:rsidR="005C76C9" w:rsidRPr="00DE1652">
              <w:rPr>
                <w:rStyle w:val="c3"/>
                <w:b/>
                <w:color w:val="000000"/>
                <w:u w:val="single"/>
              </w:rPr>
              <w:t>я 202</w:t>
            </w:r>
            <w:r w:rsidR="000871D4" w:rsidRPr="00DE1652">
              <w:rPr>
                <w:rStyle w:val="c3"/>
                <w:b/>
                <w:color w:val="000000"/>
                <w:u w:val="single"/>
              </w:rPr>
              <w:t>6</w:t>
            </w:r>
            <w:r w:rsidR="005C76C9" w:rsidRPr="00DE1652">
              <w:rPr>
                <w:rStyle w:val="c3"/>
                <w:b/>
                <w:color w:val="000000"/>
                <w:u w:val="single"/>
              </w:rPr>
              <w:t xml:space="preserve"> г</w:t>
            </w:r>
            <w:r w:rsidR="005C76C9" w:rsidRPr="00DE1652">
              <w:rPr>
                <w:rStyle w:val="c3"/>
                <w:color w:val="000000"/>
              </w:rPr>
              <w:t xml:space="preserve">. </w:t>
            </w:r>
            <w:r w:rsidR="00C5049A" w:rsidRPr="00DE1652">
              <w:rPr>
                <w:rFonts w:eastAsia="Calibri"/>
              </w:rPr>
              <w:t>–</w:t>
            </w:r>
            <w:r w:rsidR="005C76C9" w:rsidRPr="00DE1652">
              <w:rPr>
                <w:rStyle w:val="c3"/>
                <w:color w:val="000000"/>
              </w:rPr>
              <w:t xml:space="preserve"> </w:t>
            </w:r>
            <w:r w:rsidR="00740568" w:rsidRPr="00DE1652">
              <w:rPr>
                <w:rStyle w:val="c3"/>
                <w:color w:val="000000"/>
              </w:rPr>
              <w:t xml:space="preserve">подведение итогов </w:t>
            </w:r>
            <w:r w:rsidR="00740568" w:rsidRPr="00DE1652">
              <w:t>Акции.</w:t>
            </w:r>
          </w:p>
          <w:p w14:paraId="0AEE3A76" w14:textId="501FE6DF" w:rsidR="00A7224C" w:rsidRPr="007F72C3" w:rsidRDefault="000871D4" w:rsidP="005C76C9">
            <w:pPr>
              <w:pStyle w:val="c1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3"/>
                <w:color w:val="000000"/>
              </w:rPr>
            </w:pPr>
            <w:r w:rsidRPr="00DE1652">
              <w:rPr>
                <w:rStyle w:val="c3"/>
                <w:b/>
                <w:color w:val="000000"/>
                <w:u w:val="single"/>
              </w:rPr>
              <w:t>4</w:t>
            </w:r>
            <w:r w:rsidR="00740568" w:rsidRPr="00DE1652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Pr="00DE1652">
              <w:rPr>
                <w:rStyle w:val="c3"/>
                <w:b/>
                <w:color w:val="000000"/>
                <w:u w:val="single"/>
              </w:rPr>
              <w:t>августа 2026 г</w:t>
            </w:r>
            <w:r w:rsidRPr="007F72C3">
              <w:rPr>
                <w:rStyle w:val="c3"/>
                <w:color w:val="000000"/>
              </w:rPr>
              <w:t xml:space="preserve">. </w:t>
            </w:r>
            <w:r w:rsidR="005C76C9" w:rsidRPr="007F72C3">
              <w:rPr>
                <w:rStyle w:val="c3"/>
                <w:color w:val="000000"/>
              </w:rPr>
              <w:t xml:space="preserve"> </w:t>
            </w:r>
            <w:r w:rsidR="00C5049A" w:rsidRPr="001E4A4C">
              <w:rPr>
                <w:rFonts w:eastAsia="Calibri"/>
              </w:rPr>
              <w:t>–</w:t>
            </w:r>
            <w:r w:rsidR="005C76C9" w:rsidRPr="007F72C3">
              <w:rPr>
                <w:rStyle w:val="c3"/>
                <w:color w:val="000000"/>
              </w:rPr>
              <w:t xml:space="preserve"> публичное оглашение итогов </w:t>
            </w:r>
            <w:r w:rsidR="005E3443">
              <w:t xml:space="preserve">Акции </w:t>
            </w:r>
            <w:r w:rsidR="005C76C9" w:rsidRPr="007F72C3">
              <w:rPr>
                <w:rStyle w:val="c3"/>
                <w:color w:val="000000"/>
              </w:rPr>
              <w:t>(</w:t>
            </w:r>
            <w:r w:rsidR="00740568" w:rsidRPr="007F72C3">
              <w:rPr>
                <w:color w:val="000000"/>
              </w:rPr>
              <w:t xml:space="preserve">на </w:t>
            </w:r>
            <w:r w:rsidR="00740568">
              <w:rPr>
                <w:color w:val="000000"/>
              </w:rPr>
              <w:t>п</w:t>
            </w:r>
            <w:r w:rsidR="00740568">
              <w:t xml:space="preserve">ортале </w:t>
            </w:r>
            <w:r w:rsidR="00740568" w:rsidRPr="004567CE">
              <w:rPr>
                <w:rStyle w:val="translatable-message"/>
                <w:rFonts w:eastAsia="Times New Roman"/>
                <w:color w:val="000000"/>
              </w:rPr>
              <w:t>«</w:t>
            </w:r>
            <w:proofErr w:type="spellStart"/>
            <w:r w:rsidR="00740568" w:rsidRPr="004567CE">
              <w:rPr>
                <w:rStyle w:val="translatable-message"/>
                <w:rFonts w:eastAsia="Times New Roman"/>
                <w:color w:val="000000"/>
              </w:rPr>
              <w:t>Культурадляшкольников.РФ</w:t>
            </w:r>
            <w:proofErr w:type="spellEnd"/>
            <w:r w:rsidR="00740568" w:rsidRPr="004567CE">
              <w:rPr>
                <w:rStyle w:val="translatable-message"/>
                <w:rFonts w:eastAsia="Times New Roman"/>
                <w:color w:val="000000"/>
              </w:rPr>
              <w:t xml:space="preserve">» </w:t>
            </w:r>
            <w:r w:rsidR="00740568" w:rsidRPr="007F72C3">
              <w:rPr>
                <w:rStyle w:val="translatable-message"/>
                <w:rFonts w:eastAsia="Times New Roman"/>
                <w:color w:val="000000"/>
              </w:rPr>
              <w:t>в сети «Интернет»</w:t>
            </w:r>
            <w:r w:rsidR="00740568">
              <w:rPr>
                <w:rStyle w:val="translatable-message"/>
                <w:rFonts w:eastAsia="Times New Roman"/>
                <w:color w:val="000000"/>
              </w:rPr>
              <w:t xml:space="preserve"> в разделе «Новости»</w:t>
            </w:r>
            <w:r w:rsidR="005C76C9" w:rsidRPr="007F72C3">
              <w:rPr>
                <w:rStyle w:val="c3"/>
                <w:color w:val="000000"/>
              </w:rPr>
              <w:t>)</w:t>
            </w:r>
            <w:r w:rsidR="00A7224C">
              <w:rPr>
                <w:rStyle w:val="c3"/>
                <w:color w:val="000000"/>
              </w:rPr>
              <w:t>.</w:t>
            </w:r>
          </w:p>
          <w:p w14:paraId="2B75FDE3" w14:textId="697E191B" w:rsidR="005564BC" w:rsidRPr="005C76C9" w:rsidRDefault="00EE2CCD" w:rsidP="005C76C9">
            <w:pPr>
              <w:spacing w:line="276" w:lineRule="auto"/>
              <w:jc w:val="both"/>
              <w:rPr>
                <w:rFonts w:eastAsia="Times New Roman"/>
              </w:rPr>
            </w:pPr>
            <w:r w:rsidRPr="000E5DB4">
              <w:rPr>
                <w:rStyle w:val="c3"/>
                <w:b/>
                <w:u w:val="single"/>
              </w:rPr>
              <w:t>п</w:t>
            </w:r>
            <w:r w:rsidR="00CF040D" w:rsidRPr="000E5DB4">
              <w:rPr>
                <w:rStyle w:val="c3"/>
                <w:b/>
                <w:u w:val="single"/>
              </w:rPr>
              <w:t xml:space="preserve">осле </w:t>
            </w:r>
            <w:r w:rsidR="000871D4" w:rsidRPr="000E5DB4">
              <w:rPr>
                <w:rStyle w:val="c3"/>
                <w:b/>
                <w:u w:val="single"/>
              </w:rPr>
              <w:t>4</w:t>
            </w:r>
            <w:r w:rsidR="00336CC2" w:rsidRPr="000E5DB4">
              <w:rPr>
                <w:rStyle w:val="c3"/>
                <w:b/>
                <w:u w:val="single"/>
              </w:rPr>
              <w:t xml:space="preserve"> </w:t>
            </w:r>
            <w:r w:rsidR="000871D4" w:rsidRPr="000E5DB4">
              <w:rPr>
                <w:rStyle w:val="c3"/>
                <w:b/>
                <w:u w:val="single"/>
              </w:rPr>
              <w:t xml:space="preserve">августа </w:t>
            </w:r>
            <w:r w:rsidR="000871D4" w:rsidRPr="000E5DB4">
              <w:rPr>
                <w:rStyle w:val="c3"/>
                <w:b/>
                <w:color w:val="000000"/>
                <w:u w:val="single"/>
              </w:rPr>
              <w:t>2026 г</w:t>
            </w:r>
            <w:r w:rsidR="000871D4" w:rsidRPr="000E5DB4">
              <w:rPr>
                <w:rStyle w:val="c3"/>
                <w:color w:val="000000"/>
              </w:rPr>
              <w:t>.</w:t>
            </w:r>
            <w:r w:rsidR="005C76C9" w:rsidRPr="000E5DB4">
              <w:rPr>
                <w:rStyle w:val="c3"/>
                <w:color w:val="000000"/>
              </w:rPr>
              <w:t xml:space="preserve"> </w:t>
            </w:r>
            <w:r w:rsidR="00C5049A" w:rsidRPr="000E5DB4">
              <w:rPr>
                <w:rFonts w:eastAsia="Calibri"/>
              </w:rPr>
              <w:t>–</w:t>
            </w:r>
            <w:r w:rsidR="005C76C9" w:rsidRPr="000E5DB4">
              <w:rPr>
                <w:rStyle w:val="c3"/>
                <w:color w:val="000000"/>
              </w:rPr>
              <w:t xml:space="preserve"> </w:t>
            </w:r>
            <w:r w:rsidR="00336CC2" w:rsidRPr="000E5DB4">
              <w:rPr>
                <w:rStyle w:val="c3"/>
                <w:color w:val="000000"/>
              </w:rPr>
              <w:t>р</w:t>
            </w:r>
            <w:r w:rsidR="00336CC2" w:rsidRPr="000E5DB4">
              <w:rPr>
                <w:rStyle w:val="c3"/>
              </w:rPr>
              <w:t>ассылка благодарственных писем от Министерства куль</w:t>
            </w:r>
            <w:r w:rsidR="00635436" w:rsidRPr="000E5DB4">
              <w:rPr>
                <w:rStyle w:val="c3"/>
              </w:rPr>
              <w:t>т</w:t>
            </w:r>
            <w:r w:rsidR="00336CC2" w:rsidRPr="000E5DB4">
              <w:rPr>
                <w:rStyle w:val="c3"/>
              </w:rPr>
              <w:t xml:space="preserve">уры Российской Федерации самым активным </w:t>
            </w:r>
            <w:r w:rsidR="0005348E">
              <w:rPr>
                <w:rStyle w:val="c3"/>
              </w:rPr>
              <w:t>Б</w:t>
            </w:r>
            <w:r w:rsidR="00336CC2" w:rsidRPr="000E5DB4">
              <w:rPr>
                <w:rStyle w:val="c3"/>
              </w:rPr>
              <w:t xml:space="preserve">иблиотекам, участвующим </w:t>
            </w:r>
            <w:r w:rsidR="00A97DD8">
              <w:rPr>
                <w:rStyle w:val="c3"/>
              </w:rPr>
              <w:br/>
            </w:r>
            <w:r w:rsidR="00336CC2" w:rsidRPr="000E5DB4">
              <w:rPr>
                <w:rStyle w:val="c3"/>
              </w:rPr>
              <w:t xml:space="preserve">в </w:t>
            </w:r>
            <w:r w:rsidR="00292234">
              <w:rPr>
                <w:rStyle w:val="c3"/>
              </w:rPr>
              <w:t>А</w:t>
            </w:r>
            <w:r w:rsidR="00336CC2" w:rsidRPr="000E5DB4">
              <w:rPr>
                <w:rStyle w:val="c3"/>
              </w:rPr>
              <w:t>кции</w:t>
            </w:r>
            <w:r w:rsidR="00ED79AF" w:rsidRPr="000E5DB4">
              <w:rPr>
                <w:rStyle w:val="c3"/>
              </w:rPr>
              <w:t>.</w:t>
            </w:r>
          </w:p>
        </w:tc>
      </w:tr>
      <w:tr w:rsidR="005564BC" w:rsidRPr="00E90C83" w14:paraId="381E5C12" w14:textId="77777777" w:rsidTr="00401693">
        <w:trPr>
          <w:trHeight w:val="699"/>
        </w:trPr>
        <w:tc>
          <w:tcPr>
            <w:tcW w:w="1753" w:type="dxa"/>
          </w:tcPr>
          <w:p w14:paraId="3DBFD192" w14:textId="77777777" w:rsidR="005564BC" w:rsidRDefault="005564BC" w:rsidP="00826519">
            <w:pPr>
              <w:jc w:val="center"/>
              <w:rPr>
                <w:b/>
              </w:rPr>
            </w:pPr>
            <w:r w:rsidRPr="00D870F7">
              <w:rPr>
                <w:b/>
              </w:rPr>
              <w:t>Технические параметры</w:t>
            </w:r>
          </w:p>
          <w:p w14:paraId="2587FC4E" w14:textId="56F19810" w:rsidR="00504455" w:rsidRPr="00504455" w:rsidRDefault="00CF0F05" w:rsidP="006736A2">
            <w:r>
              <w:rPr>
                <w:b/>
              </w:rPr>
              <w:t xml:space="preserve"> </w:t>
            </w:r>
          </w:p>
        </w:tc>
        <w:tc>
          <w:tcPr>
            <w:tcW w:w="8936" w:type="dxa"/>
          </w:tcPr>
          <w:p w14:paraId="057CA4D1" w14:textId="5A27032F" w:rsidR="005E3443" w:rsidRPr="00C778CC" w:rsidRDefault="005E3443" w:rsidP="005E3443">
            <w:pPr>
              <w:jc w:val="both"/>
              <w:rPr>
                <w:b/>
              </w:rPr>
            </w:pPr>
            <w:bookmarkStart w:id="0" w:name="OLE_LINK71"/>
            <w:bookmarkStart w:id="1" w:name="OLE_LINK72"/>
            <w:bookmarkStart w:id="2" w:name="OLE_LINK73"/>
            <w:r w:rsidRPr="00C778CC">
              <w:rPr>
                <w:b/>
              </w:rPr>
              <w:t>Акци</w:t>
            </w:r>
            <w:r w:rsidR="00345346">
              <w:rPr>
                <w:b/>
              </w:rPr>
              <w:t>я</w:t>
            </w:r>
            <w:r w:rsidRPr="00C778CC">
              <w:rPr>
                <w:b/>
              </w:rPr>
              <w:t xml:space="preserve"> проводится в трех возрастных категориях:</w:t>
            </w:r>
          </w:p>
          <w:p w14:paraId="19CBA432" w14:textId="33116D16" w:rsidR="005E3443" w:rsidRPr="005E3443" w:rsidRDefault="005E3443" w:rsidP="005E3443">
            <w:pPr>
              <w:jc w:val="both"/>
              <w:rPr>
                <w:bCs/>
              </w:rPr>
            </w:pPr>
            <w:r w:rsidRPr="005E3443">
              <w:rPr>
                <w:bCs/>
              </w:rPr>
              <w:t xml:space="preserve">I возрастная категория: </w:t>
            </w:r>
            <w:r w:rsidR="0040262E" w:rsidRPr="0040262E">
              <w:rPr>
                <w:bCs/>
              </w:rPr>
              <w:t>6-10 лет</w:t>
            </w:r>
            <w:r w:rsidRPr="005E3443">
              <w:rPr>
                <w:bCs/>
              </w:rPr>
              <w:t>;</w:t>
            </w:r>
          </w:p>
          <w:p w14:paraId="3466C378" w14:textId="3E92BFA8" w:rsidR="005E3443" w:rsidRPr="005E3443" w:rsidRDefault="005E3443" w:rsidP="005E3443">
            <w:pPr>
              <w:jc w:val="both"/>
              <w:rPr>
                <w:bCs/>
              </w:rPr>
            </w:pPr>
            <w:r w:rsidRPr="005E3443">
              <w:rPr>
                <w:bCs/>
              </w:rPr>
              <w:t xml:space="preserve">II возрастная категория: </w:t>
            </w:r>
            <w:r w:rsidR="0040262E" w:rsidRPr="0040262E">
              <w:rPr>
                <w:bCs/>
              </w:rPr>
              <w:t>11-14 лет</w:t>
            </w:r>
            <w:r w:rsidRPr="005E3443">
              <w:rPr>
                <w:bCs/>
              </w:rPr>
              <w:t>;</w:t>
            </w:r>
          </w:p>
          <w:p w14:paraId="5D1E21EC" w14:textId="1ECF61A1" w:rsidR="005E3443" w:rsidRPr="00B341C1" w:rsidRDefault="005E3443" w:rsidP="005E3443">
            <w:pPr>
              <w:jc w:val="both"/>
              <w:rPr>
                <w:bCs/>
              </w:rPr>
            </w:pPr>
            <w:r w:rsidRPr="005E3443">
              <w:rPr>
                <w:bCs/>
              </w:rPr>
              <w:t xml:space="preserve">III возрастная категория: </w:t>
            </w:r>
            <w:r w:rsidR="0040262E" w:rsidRPr="00CD5A87">
              <w:rPr>
                <w:szCs w:val="28"/>
              </w:rPr>
              <w:t>15-18 лет</w:t>
            </w:r>
            <w:r w:rsidRPr="005E3443">
              <w:rPr>
                <w:bCs/>
              </w:rPr>
              <w:t>.</w:t>
            </w:r>
          </w:p>
          <w:p w14:paraId="18C5464D" w14:textId="161650E3" w:rsidR="00DF6136" w:rsidRPr="00B341C1" w:rsidRDefault="00765568" w:rsidP="006736A2">
            <w:pPr>
              <w:jc w:val="both"/>
              <w:rPr>
                <w:b/>
                <w:bCs/>
              </w:rPr>
            </w:pPr>
            <w:r w:rsidRPr="00B341C1">
              <w:rPr>
                <w:b/>
                <w:bCs/>
              </w:rPr>
              <w:t xml:space="preserve">Номинации </w:t>
            </w:r>
            <w:r w:rsidR="00B341C1" w:rsidRPr="00B341C1">
              <w:rPr>
                <w:b/>
                <w:bCs/>
              </w:rPr>
              <w:t>Акции</w:t>
            </w:r>
            <w:r w:rsidRPr="00B341C1">
              <w:rPr>
                <w:b/>
                <w:bCs/>
              </w:rPr>
              <w:t>:</w:t>
            </w:r>
          </w:p>
          <w:p w14:paraId="7AC1AD14" w14:textId="0E09BBC6" w:rsidR="00FB7DD4" w:rsidRDefault="00FB7DD4" w:rsidP="00FB7DD4">
            <w:pPr>
              <w:jc w:val="both"/>
            </w:pPr>
            <w:r>
              <w:t xml:space="preserve">- </w:t>
            </w:r>
            <w:r w:rsidRPr="00594962">
              <w:rPr>
                <w:b/>
                <w:bCs/>
              </w:rPr>
              <w:t>«Диалектные слова»</w:t>
            </w:r>
            <w:r>
              <w:t xml:space="preserve"> – записать видеоролик с рассказом об интересном случае </w:t>
            </w:r>
            <w:r w:rsidR="00025251">
              <w:br/>
            </w:r>
            <w:r>
              <w:t xml:space="preserve">из своей жизни, используя диалектные слова (диалектизмы) на основе словаря </w:t>
            </w:r>
            <w:r w:rsidR="00025251">
              <w:br/>
            </w:r>
            <w:r>
              <w:t>В</w:t>
            </w:r>
            <w:r w:rsidR="00E132F2">
              <w:t>ладимира</w:t>
            </w:r>
            <w:r>
              <w:t xml:space="preserve"> Даля;</w:t>
            </w:r>
          </w:p>
          <w:p w14:paraId="4205402B" w14:textId="052A6084" w:rsidR="00FB7DD4" w:rsidRPr="00984A53" w:rsidRDefault="00FB7DD4" w:rsidP="00FB7DD4">
            <w:pPr>
              <w:jc w:val="both"/>
            </w:pPr>
            <w:r w:rsidRPr="00984A53">
              <w:t xml:space="preserve">- </w:t>
            </w:r>
            <w:r w:rsidRPr="00594962">
              <w:rPr>
                <w:b/>
                <w:bCs/>
              </w:rPr>
              <w:t>«Чтение по ролям с наставником»</w:t>
            </w:r>
            <w:r w:rsidRPr="00984A53">
              <w:t xml:space="preserve"> – прочитать по ролям одну из сказок </w:t>
            </w:r>
            <w:r w:rsidR="00C64FE9" w:rsidRPr="00984A53">
              <w:br/>
            </w:r>
            <w:r w:rsidR="00E132F2">
              <w:t>Владимира</w:t>
            </w:r>
            <w:r w:rsidRPr="00984A53">
              <w:t xml:space="preserve"> Даля с наставником: учителем, библиотекарем и т.д.</w:t>
            </w:r>
            <w:r w:rsidR="00C64FE9" w:rsidRPr="00984A53">
              <w:t xml:space="preserve"> </w:t>
            </w:r>
          </w:p>
          <w:p w14:paraId="43EA07D1" w14:textId="2DFC5706" w:rsidR="00FB7DD4" w:rsidRDefault="00FB7DD4" w:rsidP="00FB7DD4">
            <w:pPr>
              <w:jc w:val="both"/>
            </w:pPr>
            <w:r>
              <w:t xml:space="preserve">- </w:t>
            </w:r>
            <w:r w:rsidRPr="00594962">
              <w:rPr>
                <w:b/>
                <w:bCs/>
              </w:rPr>
              <w:t>«Чтение по ролям семьей»</w:t>
            </w:r>
            <w:r>
              <w:t xml:space="preserve"> – прочитать по ролям одну из сказок </w:t>
            </w:r>
            <w:r w:rsidR="00E132F2">
              <w:t>Владимира</w:t>
            </w:r>
            <w:r>
              <w:t xml:space="preserve"> Даля </w:t>
            </w:r>
            <w:r w:rsidR="00025251">
              <w:br/>
            </w:r>
            <w:r>
              <w:t>с родителями или другими старшими родственниками;</w:t>
            </w:r>
          </w:p>
          <w:p w14:paraId="043AB186" w14:textId="7C283716" w:rsidR="00FB7DD4" w:rsidRDefault="00FB7DD4" w:rsidP="00FB7DD4">
            <w:pPr>
              <w:jc w:val="both"/>
            </w:pPr>
            <w:r>
              <w:t xml:space="preserve">- </w:t>
            </w:r>
            <w:r w:rsidRPr="00594962">
              <w:rPr>
                <w:b/>
                <w:bCs/>
              </w:rPr>
              <w:t xml:space="preserve">«Головоломка» </w:t>
            </w:r>
            <w:r>
              <w:t xml:space="preserve">– придумать ребус, головоломку или шараду, связанную </w:t>
            </w:r>
            <w:r w:rsidR="00025251">
              <w:br/>
            </w:r>
            <w:r>
              <w:t xml:space="preserve">с пословицами или поговорками русского народа, опубликованными в словаре </w:t>
            </w:r>
            <w:r w:rsidR="00025251">
              <w:br/>
            </w:r>
            <w:r w:rsidR="00E132F2">
              <w:t xml:space="preserve">Владимира </w:t>
            </w:r>
            <w:r>
              <w:t>Даля;</w:t>
            </w:r>
          </w:p>
          <w:p w14:paraId="259217E8" w14:textId="12394813" w:rsidR="00A83DD8" w:rsidRDefault="00FB7DD4" w:rsidP="00FB7DD4">
            <w:pPr>
              <w:jc w:val="both"/>
            </w:pPr>
            <w:r>
              <w:t xml:space="preserve">- </w:t>
            </w:r>
            <w:r w:rsidRPr="00594962">
              <w:rPr>
                <w:b/>
                <w:bCs/>
              </w:rPr>
              <w:t>«Мир сказок Даля»</w:t>
            </w:r>
            <w:r>
              <w:t xml:space="preserve"> – подготовить театральную постановку на сказку </w:t>
            </w:r>
            <w:r w:rsidR="00E132F2">
              <w:t xml:space="preserve">Владимира </w:t>
            </w:r>
            <w:r>
              <w:t>Даля</w:t>
            </w:r>
            <w:r w:rsidR="00594962">
              <w:t>.</w:t>
            </w:r>
          </w:p>
          <w:p w14:paraId="3A8EB2BB" w14:textId="77777777" w:rsidR="00594962" w:rsidRPr="00594962" w:rsidRDefault="00594962" w:rsidP="00FB7DD4">
            <w:pPr>
              <w:jc w:val="both"/>
            </w:pPr>
          </w:p>
          <w:p w14:paraId="746B8287" w14:textId="780D7C84" w:rsidR="00BA0D1F" w:rsidRDefault="00D21100" w:rsidP="005A3A14">
            <w:pPr>
              <w:jc w:val="both"/>
            </w:pPr>
            <w:r w:rsidRPr="00691E86">
              <w:rPr>
                <w:b/>
                <w:u w:val="single"/>
              </w:rPr>
              <w:t>Заявку на участие</w:t>
            </w:r>
            <w:r w:rsidRPr="00013C4B">
              <w:t xml:space="preserve"> </w:t>
            </w:r>
            <w:r w:rsidR="00A83DD8">
              <w:t>школьник</w:t>
            </w:r>
            <w:r>
              <w:t xml:space="preserve"> может </w:t>
            </w:r>
            <w:r w:rsidRPr="00013C4B">
              <w:t>подать</w:t>
            </w:r>
            <w:r w:rsidR="00BA0D1F">
              <w:t>:</w:t>
            </w:r>
          </w:p>
          <w:p w14:paraId="1F098B45" w14:textId="4DA8E49C" w:rsidR="00076A47" w:rsidRDefault="005A3A14" w:rsidP="005A3A14">
            <w:pPr>
              <w:jc w:val="both"/>
            </w:pPr>
            <w:r>
              <w:t>–</w:t>
            </w:r>
            <w:r w:rsidR="00076A47">
              <w:t xml:space="preserve"> </w:t>
            </w:r>
            <w:r w:rsidR="00076A47" w:rsidRPr="00BA0D1F">
              <w:rPr>
                <w:u w:val="single"/>
              </w:rPr>
              <w:t xml:space="preserve">в </w:t>
            </w:r>
            <w:r w:rsidR="00382849">
              <w:rPr>
                <w:u w:val="single"/>
              </w:rPr>
              <w:t>Б</w:t>
            </w:r>
            <w:r w:rsidR="00076A47" w:rsidRPr="00BA0D1F">
              <w:rPr>
                <w:u w:val="single"/>
              </w:rPr>
              <w:t>иблиотеке</w:t>
            </w:r>
            <w:r w:rsidR="00076A47" w:rsidRPr="00013C4B">
              <w:t xml:space="preserve"> (с </w:t>
            </w:r>
            <w:r w:rsidR="005C104D">
              <w:t xml:space="preserve">помощью сотрудников </w:t>
            </w:r>
            <w:r w:rsidR="00F65A47">
              <w:t>Б</w:t>
            </w:r>
            <w:r w:rsidR="005C104D">
              <w:t>иблиотеки);</w:t>
            </w:r>
          </w:p>
          <w:p w14:paraId="68B695A1" w14:textId="589205D3" w:rsidR="005C104D" w:rsidRDefault="005A3A14" w:rsidP="00D21100">
            <w:r>
              <w:t>–</w:t>
            </w:r>
            <w:r w:rsidR="00BA0D1F">
              <w:t xml:space="preserve"> </w:t>
            </w:r>
            <w:r w:rsidR="00162C1D" w:rsidRPr="00162C1D">
              <w:rPr>
                <w:u w:val="single"/>
              </w:rPr>
              <w:t xml:space="preserve">дома </w:t>
            </w:r>
            <w:r w:rsidR="005C104D">
              <w:t>(</w:t>
            </w:r>
            <w:r w:rsidR="0065734E">
              <w:t xml:space="preserve">самостоятельно или </w:t>
            </w:r>
            <w:r w:rsidR="005C104D">
              <w:t>с помощью родителей</w:t>
            </w:r>
            <w:r w:rsidR="009155D9">
              <w:t>/</w:t>
            </w:r>
            <w:r>
              <w:t>официальных</w:t>
            </w:r>
            <w:r w:rsidR="005C104D">
              <w:t xml:space="preserve"> </w:t>
            </w:r>
            <w:r w:rsidR="00D21100" w:rsidRPr="00013C4B">
              <w:t>опекунов)</w:t>
            </w:r>
            <w:r w:rsidR="005C104D">
              <w:t>.</w:t>
            </w:r>
          </w:p>
          <w:p w14:paraId="1C34166E" w14:textId="0A7D6D46" w:rsidR="006C0AE6" w:rsidRPr="00024953" w:rsidRDefault="00021C0D" w:rsidP="005A3A14">
            <w:pPr>
              <w:jc w:val="both"/>
              <w:rPr>
                <w:b/>
              </w:rPr>
            </w:pPr>
            <w:r w:rsidRPr="004F2E13">
              <w:rPr>
                <w:b/>
              </w:rPr>
              <w:t>При подаче Заявки</w:t>
            </w:r>
            <w:r w:rsidR="00B75263" w:rsidRPr="004F2E13">
              <w:rPr>
                <w:b/>
              </w:rPr>
              <w:t xml:space="preserve">, подготовленной с помощью </w:t>
            </w:r>
            <w:r w:rsidR="00964E10" w:rsidRPr="004F2E13">
              <w:rPr>
                <w:b/>
              </w:rPr>
              <w:t>наставников-библиотекарей,</w:t>
            </w:r>
            <w:r w:rsidR="00B75263" w:rsidRPr="004F2E13">
              <w:rPr>
                <w:b/>
              </w:rPr>
              <w:t xml:space="preserve"> </w:t>
            </w:r>
            <w:r w:rsidR="006C0AE6" w:rsidRPr="004F2E13">
              <w:rPr>
                <w:b/>
              </w:rPr>
              <w:t xml:space="preserve">участник должен </w:t>
            </w:r>
            <w:r w:rsidRPr="004F2E13">
              <w:rPr>
                <w:b/>
              </w:rPr>
              <w:t>указать</w:t>
            </w:r>
            <w:r w:rsidR="00B75263" w:rsidRPr="004F2E13">
              <w:rPr>
                <w:b/>
              </w:rPr>
              <w:t xml:space="preserve"> </w:t>
            </w:r>
            <w:r w:rsidR="0005348E">
              <w:rPr>
                <w:b/>
              </w:rPr>
              <w:t>Б</w:t>
            </w:r>
            <w:r w:rsidR="00A7696C" w:rsidRPr="004F2E13">
              <w:rPr>
                <w:b/>
              </w:rPr>
              <w:t xml:space="preserve">иблиотеку </w:t>
            </w:r>
            <w:r w:rsidR="00B75263" w:rsidRPr="004F2E13">
              <w:rPr>
                <w:b/>
              </w:rPr>
              <w:t xml:space="preserve">в </w:t>
            </w:r>
            <w:r w:rsidR="00A97DD8">
              <w:rPr>
                <w:b/>
              </w:rPr>
              <w:t>З</w:t>
            </w:r>
            <w:r w:rsidR="00B75263" w:rsidRPr="004F2E13">
              <w:rPr>
                <w:b/>
              </w:rPr>
              <w:t>аявке.</w:t>
            </w:r>
          </w:p>
          <w:p w14:paraId="271AE557" w14:textId="2C873E17" w:rsidR="00021C0D" w:rsidRDefault="00021C0D" w:rsidP="008E213D">
            <w:pPr>
              <w:jc w:val="both"/>
            </w:pPr>
            <w:r>
              <w:t xml:space="preserve">Это даст возможность </w:t>
            </w:r>
            <w:r w:rsidR="004D6757">
              <w:t>Организаторам</w:t>
            </w:r>
            <w:r w:rsidR="00691E86">
              <w:t xml:space="preserve"> Акции </w:t>
            </w:r>
            <w:r>
              <w:t>определить активност</w:t>
            </w:r>
            <w:r w:rsidR="008E213D">
              <w:t>ь</w:t>
            </w:r>
            <w:r>
              <w:t xml:space="preserve"> </w:t>
            </w:r>
            <w:r w:rsidR="0005348E">
              <w:t>Б</w:t>
            </w:r>
            <w:r>
              <w:t>иблиотек, участвующих в Акции, и выявить более активные</w:t>
            </w:r>
            <w:r w:rsidR="008E213D">
              <w:t xml:space="preserve"> </w:t>
            </w:r>
            <w:r w:rsidR="0005348E">
              <w:t>Б</w:t>
            </w:r>
            <w:r>
              <w:t>иблиотеки региона и страны.</w:t>
            </w:r>
          </w:p>
          <w:p w14:paraId="4DA634F9" w14:textId="7C4B1184" w:rsidR="00CA4798" w:rsidRDefault="00CA4798" w:rsidP="008E213D">
            <w:pPr>
              <w:jc w:val="both"/>
            </w:pPr>
          </w:p>
          <w:p w14:paraId="66EBE5B8" w14:textId="0FD7569E" w:rsidR="00CA4798" w:rsidRDefault="00CA4798" w:rsidP="008E213D">
            <w:pPr>
              <w:jc w:val="both"/>
            </w:pPr>
            <w:r>
              <w:t xml:space="preserve">Обращаем ваше внимание, что </w:t>
            </w:r>
            <w:r w:rsidR="00A97DD8">
              <w:t>З</w:t>
            </w:r>
            <w:r>
              <w:t>аявки принимаются в двух вариантах:</w:t>
            </w:r>
          </w:p>
          <w:p w14:paraId="066CCD1F" w14:textId="2D8897C6" w:rsidR="00CA4798" w:rsidRPr="00796F85" w:rsidRDefault="00CA4798" w:rsidP="00D40F67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 </w:t>
            </w:r>
            <w:r w:rsidRPr="00796F85">
              <w:rPr>
                <w:b/>
                <w:bCs/>
                <w:szCs w:val="28"/>
              </w:rPr>
              <w:t xml:space="preserve">Индивидуальная </w:t>
            </w:r>
            <w:r w:rsidR="00D40F67">
              <w:rPr>
                <w:b/>
                <w:bCs/>
                <w:szCs w:val="28"/>
              </w:rPr>
              <w:t>з</w:t>
            </w:r>
            <w:r w:rsidRPr="00796F85">
              <w:rPr>
                <w:b/>
                <w:bCs/>
                <w:szCs w:val="28"/>
              </w:rPr>
              <w:t xml:space="preserve">аявка </w:t>
            </w:r>
            <w:r w:rsidRPr="00796F85">
              <w:rPr>
                <w:bCs/>
                <w:szCs w:val="28"/>
              </w:rPr>
              <w:t>–</w:t>
            </w:r>
            <w:r w:rsidRPr="00796F85">
              <w:rPr>
                <w:b/>
                <w:bCs/>
                <w:szCs w:val="28"/>
              </w:rPr>
              <w:t xml:space="preserve"> </w:t>
            </w:r>
            <w:r w:rsidRPr="00796F85">
              <w:rPr>
                <w:szCs w:val="28"/>
              </w:rPr>
              <w:t>это одна работа, созданная одним школьником</w:t>
            </w:r>
            <w:r>
              <w:rPr>
                <w:szCs w:val="28"/>
              </w:rPr>
              <w:t xml:space="preserve"> (номинаци</w:t>
            </w:r>
            <w:r w:rsidR="00D86F6A">
              <w:rPr>
                <w:szCs w:val="28"/>
              </w:rPr>
              <w:t>и:</w:t>
            </w:r>
            <w:r>
              <w:rPr>
                <w:szCs w:val="28"/>
              </w:rPr>
              <w:t xml:space="preserve"> </w:t>
            </w:r>
            <w:r w:rsidRPr="00CD5A87">
              <w:rPr>
                <w:b/>
                <w:bCs/>
                <w:color w:val="000000" w:themeColor="text1"/>
                <w:szCs w:val="28"/>
              </w:rPr>
              <w:t>«</w:t>
            </w:r>
            <w:r w:rsidRPr="00255464">
              <w:rPr>
                <w:b/>
                <w:bCs/>
              </w:rPr>
              <w:t>Диалектные слова</w:t>
            </w:r>
            <w:r w:rsidRPr="00CD5A87">
              <w:rPr>
                <w:b/>
                <w:bCs/>
                <w:color w:val="000000" w:themeColor="text1"/>
                <w:szCs w:val="28"/>
              </w:rPr>
              <w:t>»</w:t>
            </w:r>
            <w:r w:rsidR="00424959">
              <w:rPr>
                <w:b/>
                <w:bCs/>
                <w:color w:val="000000" w:themeColor="text1"/>
                <w:szCs w:val="28"/>
              </w:rPr>
              <w:t>, «</w:t>
            </w:r>
            <w:r w:rsidR="00D86F6A">
              <w:rPr>
                <w:b/>
                <w:bCs/>
                <w:color w:val="000000" w:themeColor="text1"/>
                <w:szCs w:val="28"/>
              </w:rPr>
              <w:t>Головоломка»</w:t>
            </w:r>
            <w:r>
              <w:rPr>
                <w:b/>
                <w:bCs/>
                <w:color w:val="000000" w:themeColor="text1"/>
                <w:szCs w:val="28"/>
              </w:rPr>
              <w:t xml:space="preserve">) </w:t>
            </w:r>
            <w:r>
              <w:rPr>
                <w:szCs w:val="28"/>
              </w:rPr>
              <w:t xml:space="preserve">или школьником с участием наставника/-ков, а также членов семьи школьника (номинации: </w:t>
            </w:r>
            <w:r w:rsidRPr="00CD5A87">
              <w:rPr>
                <w:b/>
                <w:bCs/>
                <w:color w:val="2D2D2D"/>
                <w:szCs w:val="28"/>
              </w:rPr>
              <w:t>«</w:t>
            </w:r>
            <w:r w:rsidRPr="00255464">
              <w:rPr>
                <w:b/>
                <w:bCs/>
              </w:rPr>
              <w:t>Чтение по ролям</w:t>
            </w:r>
            <w:r>
              <w:rPr>
                <w:b/>
                <w:bCs/>
              </w:rPr>
              <w:t xml:space="preserve"> с наставником</w:t>
            </w:r>
            <w:r w:rsidRPr="00CD5A87">
              <w:rPr>
                <w:b/>
                <w:bCs/>
                <w:color w:val="2D2D2D"/>
                <w:szCs w:val="28"/>
              </w:rPr>
              <w:t>»</w:t>
            </w:r>
            <w:r>
              <w:rPr>
                <w:b/>
                <w:bCs/>
                <w:color w:val="2D2D2D"/>
                <w:szCs w:val="28"/>
              </w:rPr>
              <w:t xml:space="preserve">, </w:t>
            </w:r>
            <w:r w:rsidRPr="00CD5A87">
              <w:rPr>
                <w:b/>
                <w:bCs/>
                <w:color w:val="2D2D2D"/>
                <w:szCs w:val="28"/>
              </w:rPr>
              <w:t>«</w:t>
            </w:r>
            <w:r w:rsidRPr="00255464">
              <w:rPr>
                <w:b/>
                <w:bCs/>
              </w:rPr>
              <w:t>Чтение по ролям</w:t>
            </w:r>
            <w:r>
              <w:rPr>
                <w:b/>
                <w:bCs/>
              </w:rPr>
              <w:t xml:space="preserve"> семьей</w:t>
            </w:r>
            <w:r w:rsidRPr="00CD5A87">
              <w:rPr>
                <w:b/>
                <w:bCs/>
                <w:color w:val="2D2D2D"/>
                <w:szCs w:val="28"/>
              </w:rPr>
              <w:t>»</w:t>
            </w:r>
            <w:r>
              <w:rPr>
                <w:b/>
                <w:bCs/>
                <w:color w:val="2D2D2D"/>
                <w:szCs w:val="28"/>
              </w:rPr>
              <w:t>)</w:t>
            </w:r>
            <w:r>
              <w:rPr>
                <w:bCs/>
                <w:szCs w:val="28"/>
              </w:rPr>
              <w:t xml:space="preserve">. </w:t>
            </w:r>
            <w:r w:rsidRPr="00796F85">
              <w:rPr>
                <w:bCs/>
                <w:szCs w:val="28"/>
              </w:rPr>
              <w:t xml:space="preserve">Для индивидуальных </w:t>
            </w:r>
            <w:r w:rsidR="00D40F67">
              <w:rPr>
                <w:bCs/>
                <w:szCs w:val="28"/>
              </w:rPr>
              <w:t>з</w:t>
            </w:r>
            <w:r w:rsidRPr="00796F85">
              <w:rPr>
                <w:bCs/>
                <w:szCs w:val="28"/>
              </w:rPr>
              <w:t>аявок необходимо использовать личный кабинет школьника.</w:t>
            </w:r>
          </w:p>
          <w:p w14:paraId="1705C647" w14:textId="62146EDD" w:rsidR="00CA4798" w:rsidRPr="00CD5A87" w:rsidRDefault="00CA4798" w:rsidP="00D40F67">
            <w:pPr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2. </w:t>
            </w:r>
            <w:r w:rsidRPr="00796F85">
              <w:rPr>
                <w:b/>
                <w:bCs/>
                <w:szCs w:val="28"/>
              </w:rPr>
              <w:t xml:space="preserve">Коллективная </w:t>
            </w:r>
            <w:r w:rsidR="00A97DD8">
              <w:rPr>
                <w:b/>
                <w:bCs/>
                <w:szCs w:val="28"/>
              </w:rPr>
              <w:t>з</w:t>
            </w:r>
            <w:r w:rsidRPr="00796F85">
              <w:rPr>
                <w:b/>
                <w:bCs/>
                <w:szCs w:val="28"/>
              </w:rPr>
              <w:t xml:space="preserve">аявка </w:t>
            </w:r>
            <w:r w:rsidRPr="00796F85">
              <w:rPr>
                <w:bCs/>
                <w:szCs w:val="28"/>
              </w:rPr>
              <w:t>–</w:t>
            </w:r>
            <w:r w:rsidRPr="00796F85">
              <w:rPr>
                <w:b/>
                <w:bCs/>
                <w:szCs w:val="28"/>
              </w:rPr>
              <w:t xml:space="preserve"> </w:t>
            </w:r>
            <w:r w:rsidRPr="00796F85">
              <w:rPr>
                <w:szCs w:val="28"/>
              </w:rPr>
              <w:t xml:space="preserve">это одна работа, созданная группой школьников. </w:t>
            </w:r>
            <w:r w:rsidRPr="00796F85">
              <w:rPr>
                <w:szCs w:val="28"/>
              </w:rPr>
              <w:br/>
            </w:r>
            <w:r w:rsidRPr="00796F85">
              <w:rPr>
                <w:bCs/>
                <w:szCs w:val="28"/>
              </w:rPr>
              <w:t>Для коллективных заявок необходимо использовать личный кабинет</w:t>
            </w:r>
            <w:r w:rsidR="00214592">
              <w:rPr>
                <w:bCs/>
                <w:szCs w:val="28"/>
              </w:rPr>
              <w:t xml:space="preserve"> учителя</w:t>
            </w:r>
            <w:r w:rsidRPr="00796F85">
              <w:rPr>
                <w:bCs/>
                <w:szCs w:val="28"/>
              </w:rPr>
              <w:t xml:space="preserve"> </w:t>
            </w:r>
            <w:r w:rsidR="00214592">
              <w:rPr>
                <w:bCs/>
                <w:szCs w:val="28"/>
              </w:rPr>
              <w:t>(</w:t>
            </w:r>
            <w:r w:rsidR="00B86607">
              <w:rPr>
                <w:bCs/>
                <w:szCs w:val="28"/>
              </w:rPr>
              <w:t>наставника/библиотекаря</w:t>
            </w:r>
            <w:r w:rsidR="00214592">
              <w:rPr>
                <w:bCs/>
                <w:szCs w:val="28"/>
              </w:rPr>
              <w:t>)</w:t>
            </w:r>
            <w:r w:rsidRPr="00796F85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Коллективные заявки могут поступать в номинациях: </w:t>
            </w:r>
            <w:r w:rsidRPr="00031269">
              <w:rPr>
                <w:b/>
                <w:bCs/>
                <w:color w:val="000000" w:themeColor="text1"/>
                <w:szCs w:val="28"/>
              </w:rPr>
              <w:t>«</w:t>
            </w:r>
            <w:r w:rsidRPr="00031269">
              <w:rPr>
                <w:b/>
                <w:bCs/>
                <w:color w:val="000000" w:themeColor="text1"/>
              </w:rPr>
              <w:t>Диалектные слова</w:t>
            </w:r>
            <w:r w:rsidRPr="00031269">
              <w:rPr>
                <w:b/>
                <w:bCs/>
                <w:color w:val="000000" w:themeColor="text1"/>
                <w:szCs w:val="28"/>
              </w:rPr>
              <w:t>», «</w:t>
            </w:r>
            <w:r w:rsidRPr="00031269">
              <w:rPr>
                <w:b/>
                <w:bCs/>
                <w:color w:val="000000" w:themeColor="text1"/>
              </w:rPr>
              <w:t>Чтение по ролям с наставником</w:t>
            </w:r>
            <w:r w:rsidRPr="00031269">
              <w:rPr>
                <w:b/>
                <w:bCs/>
                <w:color w:val="000000" w:themeColor="text1"/>
                <w:szCs w:val="28"/>
              </w:rPr>
              <w:t>», «</w:t>
            </w:r>
            <w:r w:rsidRPr="00031269">
              <w:rPr>
                <w:b/>
                <w:bCs/>
                <w:color w:val="000000" w:themeColor="text1"/>
              </w:rPr>
              <w:t>Чтение по ролям семьей</w:t>
            </w:r>
            <w:r w:rsidRPr="00031269">
              <w:rPr>
                <w:b/>
                <w:bCs/>
                <w:color w:val="000000" w:themeColor="text1"/>
                <w:szCs w:val="28"/>
              </w:rPr>
              <w:t>», «Мир сказок Даля»</w:t>
            </w:r>
            <w:r w:rsidR="00594962" w:rsidRPr="00031269">
              <w:rPr>
                <w:b/>
                <w:bCs/>
                <w:color w:val="000000" w:themeColor="text1"/>
                <w:szCs w:val="28"/>
              </w:rPr>
              <w:t>.</w:t>
            </w:r>
          </w:p>
          <w:p w14:paraId="75EEBE5C" w14:textId="77777777" w:rsidR="00CA4798" w:rsidRDefault="00CA4798" w:rsidP="008E213D">
            <w:pPr>
              <w:jc w:val="both"/>
            </w:pPr>
          </w:p>
          <w:p w14:paraId="5C4619D1" w14:textId="7949943A" w:rsidR="005004C2" w:rsidRPr="005004C2" w:rsidRDefault="005004C2" w:rsidP="00534100">
            <w:pPr>
              <w:jc w:val="both"/>
              <w:rPr>
                <w:szCs w:val="28"/>
              </w:rPr>
            </w:pPr>
            <w:r w:rsidRPr="005004C2">
              <w:rPr>
                <w:szCs w:val="28"/>
              </w:rPr>
              <w:t xml:space="preserve">Одна </w:t>
            </w:r>
            <w:r w:rsidR="00534100">
              <w:rPr>
                <w:szCs w:val="28"/>
              </w:rPr>
              <w:t>З</w:t>
            </w:r>
            <w:r w:rsidRPr="005004C2">
              <w:rPr>
                <w:szCs w:val="28"/>
              </w:rPr>
              <w:t xml:space="preserve">аявка – это строго одна работа. Направлять ссылку с несколькими работами </w:t>
            </w:r>
            <w:r w:rsidR="00534100">
              <w:rPr>
                <w:szCs w:val="28"/>
              </w:rPr>
              <w:br/>
            </w:r>
            <w:r w:rsidRPr="005004C2">
              <w:rPr>
                <w:szCs w:val="28"/>
              </w:rPr>
              <w:t xml:space="preserve">в одной </w:t>
            </w:r>
            <w:r w:rsidR="00534100">
              <w:rPr>
                <w:szCs w:val="28"/>
              </w:rPr>
              <w:t>З</w:t>
            </w:r>
            <w:r w:rsidRPr="005004C2">
              <w:rPr>
                <w:szCs w:val="28"/>
              </w:rPr>
              <w:t xml:space="preserve">аявке – запрещено. Подобные </w:t>
            </w:r>
            <w:r w:rsidR="00534100">
              <w:rPr>
                <w:szCs w:val="28"/>
              </w:rPr>
              <w:t>З</w:t>
            </w:r>
            <w:r w:rsidRPr="005004C2">
              <w:rPr>
                <w:szCs w:val="28"/>
              </w:rPr>
              <w:t xml:space="preserve">аявки рассмотрению экспертами </w:t>
            </w:r>
            <w:r w:rsidR="00534100">
              <w:rPr>
                <w:szCs w:val="28"/>
              </w:rPr>
              <w:br/>
            </w:r>
            <w:r w:rsidRPr="005004C2">
              <w:rPr>
                <w:szCs w:val="28"/>
              </w:rPr>
              <w:t xml:space="preserve">не подлежат. </w:t>
            </w:r>
          </w:p>
          <w:p w14:paraId="6A216960" w14:textId="77777777" w:rsidR="00D21100" w:rsidRPr="00E90C83" w:rsidRDefault="00D21100" w:rsidP="00D21100"/>
          <w:bookmarkEnd w:id="0"/>
          <w:bookmarkEnd w:id="1"/>
          <w:bookmarkEnd w:id="2"/>
          <w:p w14:paraId="3E720B0A" w14:textId="5B71A1E8" w:rsidR="005564BC" w:rsidRPr="00E35B1C" w:rsidRDefault="00E35B1C" w:rsidP="00C07E9B">
            <w:pPr>
              <w:jc w:val="both"/>
              <w:rPr>
                <w:b/>
                <w:u w:val="single"/>
              </w:rPr>
            </w:pPr>
            <w:r w:rsidRPr="00E35B1C">
              <w:rPr>
                <w:rStyle w:val="c3"/>
                <w:b/>
                <w:color w:val="000000"/>
                <w:u w:val="single"/>
              </w:rPr>
              <w:t>Требования к творческим работам изложен</w:t>
            </w:r>
            <w:r w:rsidR="00A11468">
              <w:rPr>
                <w:rStyle w:val="c3"/>
                <w:b/>
                <w:color w:val="000000"/>
                <w:u w:val="single"/>
              </w:rPr>
              <w:t>ы</w:t>
            </w:r>
            <w:r w:rsidRPr="00E35B1C">
              <w:rPr>
                <w:rStyle w:val="c3"/>
                <w:b/>
                <w:color w:val="000000"/>
                <w:u w:val="single"/>
              </w:rPr>
              <w:t xml:space="preserve"> в Положении</w:t>
            </w:r>
            <w:r w:rsidR="00401693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="00B56FB4" w:rsidRPr="00E35B1C">
              <w:rPr>
                <w:rStyle w:val="c3"/>
                <w:b/>
                <w:color w:val="000000"/>
                <w:u w:val="single"/>
              </w:rPr>
              <w:t>об</w:t>
            </w:r>
            <w:r w:rsidR="00B56FB4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="00534100">
              <w:rPr>
                <w:rStyle w:val="c3"/>
                <w:b/>
                <w:color w:val="000000"/>
                <w:u w:val="single"/>
              </w:rPr>
              <w:t>А</w:t>
            </w:r>
            <w:r w:rsidR="00B56FB4" w:rsidRPr="00E35B1C">
              <w:rPr>
                <w:rStyle w:val="c3"/>
                <w:b/>
                <w:color w:val="000000"/>
                <w:u w:val="single"/>
              </w:rPr>
              <w:t>кции,</w:t>
            </w:r>
            <w:r w:rsidRPr="00E35B1C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="00401693">
              <w:rPr>
                <w:rStyle w:val="c3"/>
                <w:b/>
                <w:color w:val="000000"/>
                <w:u w:val="single"/>
              </w:rPr>
              <w:t>размещенном</w:t>
            </w:r>
            <w:r w:rsidR="00401693" w:rsidRPr="00E35B1C">
              <w:rPr>
                <w:rStyle w:val="c3"/>
                <w:b/>
                <w:color w:val="000000"/>
                <w:u w:val="single"/>
              </w:rPr>
              <w:t xml:space="preserve"> </w:t>
            </w:r>
            <w:r w:rsidRPr="00E35B1C">
              <w:rPr>
                <w:rStyle w:val="c3"/>
                <w:b/>
                <w:color w:val="000000"/>
                <w:u w:val="single"/>
              </w:rPr>
              <w:t xml:space="preserve">по ссылке </w:t>
            </w:r>
            <w:r w:rsidRPr="00DF7DC1">
              <w:rPr>
                <w:rStyle w:val="c3"/>
                <w:b/>
                <w:color w:val="000000"/>
                <w:u w:val="single"/>
              </w:rPr>
              <w:t>[</w:t>
            </w:r>
            <w:r w:rsidR="00DF7DC1" w:rsidRPr="00DF7DC1">
              <w:rPr>
                <w:rStyle w:val="c3"/>
                <w:b/>
                <w:color w:val="000000"/>
                <w:u w:val="single"/>
              </w:rPr>
              <w:t>https://disk.yandex.ru/d/vfoEbETE2I9AuQ</w:t>
            </w:r>
            <w:r w:rsidRPr="00DF7DC1">
              <w:rPr>
                <w:rStyle w:val="c3"/>
                <w:b/>
                <w:color w:val="000000"/>
                <w:u w:val="single"/>
              </w:rPr>
              <w:t>]</w:t>
            </w:r>
          </w:p>
        </w:tc>
      </w:tr>
      <w:tr w:rsidR="001A68CB" w14:paraId="34E06C95" w14:textId="77777777" w:rsidTr="00C07BFF">
        <w:trPr>
          <w:trHeight w:val="995"/>
        </w:trPr>
        <w:tc>
          <w:tcPr>
            <w:tcW w:w="1753" w:type="dxa"/>
          </w:tcPr>
          <w:p w14:paraId="2C426CA7" w14:textId="0B4F098E" w:rsidR="001A68CB" w:rsidRPr="00FF693A" w:rsidRDefault="00FF693A" w:rsidP="00C778CC">
            <w:pPr>
              <w:jc w:val="center"/>
              <w:rPr>
                <w:b/>
              </w:rPr>
            </w:pPr>
            <w:r w:rsidRPr="00FF693A">
              <w:rPr>
                <w:b/>
              </w:rPr>
              <w:lastRenderedPageBreak/>
              <w:t>Электронные ресурсы</w:t>
            </w:r>
          </w:p>
          <w:p w14:paraId="1E2BE4BA" w14:textId="722E399D" w:rsidR="00FF693A" w:rsidRPr="00FF693A" w:rsidRDefault="00FF693A" w:rsidP="00C778CC">
            <w:pPr>
              <w:jc w:val="center"/>
            </w:pPr>
            <w:r w:rsidRPr="00FF693A">
              <w:rPr>
                <w:b/>
              </w:rPr>
              <w:t>Акции</w:t>
            </w:r>
          </w:p>
        </w:tc>
        <w:tc>
          <w:tcPr>
            <w:tcW w:w="8936" w:type="dxa"/>
          </w:tcPr>
          <w:p w14:paraId="14F27789" w14:textId="1060AC7E" w:rsidR="00FF693A" w:rsidRPr="00FF693A" w:rsidRDefault="00401693" w:rsidP="00FF693A">
            <w:pPr>
              <w:jc w:val="both"/>
            </w:pPr>
            <w:r>
              <w:t>1</w:t>
            </w:r>
            <w:r w:rsidR="00FF693A" w:rsidRPr="00FF693A">
              <w:t xml:space="preserve">. </w:t>
            </w:r>
            <w:r w:rsidR="00C778CC">
              <w:t>П</w:t>
            </w:r>
            <w:r w:rsidR="00FF693A" w:rsidRPr="00FF693A">
              <w:t>ортал «</w:t>
            </w:r>
            <w:proofErr w:type="spellStart"/>
            <w:r w:rsidR="00FF693A" w:rsidRPr="00FF693A">
              <w:t>Культурадляшкольников.</w:t>
            </w:r>
            <w:r w:rsidR="00534100">
              <w:t>РФ</w:t>
            </w:r>
            <w:proofErr w:type="spellEnd"/>
            <w:r w:rsidR="00FF693A" w:rsidRPr="00FF693A">
              <w:t>»</w:t>
            </w:r>
            <w:r w:rsidR="00FF693A">
              <w:t xml:space="preserve"> </w:t>
            </w:r>
            <w:r w:rsidR="00C778CC">
              <w:t>(</w:t>
            </w:r>
            <w:r w:rsidR="00146F07" w:rsidRPr="00146F07">
              <w:t>https://культурадляшкольников.рф</w:t>
            </w:r>
            <w:r w:rsidR="00C778CC">
              <w:t>)</w:t>
            </w:r>
          </w:p>
        </w:tc>
      </w:tr>
      <w:tr w:rsidR="005564BC" w14:paraId="48B953AE" w14:textId="77777777" w:rsidTr="00AA0C24">
        <w:tc>
          <w:tcPr>
            <w:tcW w:w="1753" w:type="dxa"/>
          </w:tcPr>
          <w:p w14:paraId="087E7A12" w14:textId="07CE3198" w:rsidR="005564BC" w:rsidRPr="00726B7C" w:rsidRDefault="005564BC" w:rsidP="00C07BFF">
            <w:pPr>
              <w:jc w:val="center"/>
              <w:rPr>
                <w:b/>
              </w:rPr>
            </w:pPr>
            <w:r w:rsidRPr="00726B7C">
              <w:rPr>
                <w:b/>
              </w:rPr>
              <w:t>Контактная информация</w:t>
            </w:r>
          </w:p>
        </w:tc>
        <w:tc>
          <w:tcPr>
            <w:tcW w:w="8936" w:type="dxa"/>
          </w:tcPr>
          <w:p w14:paraId="2E183932" w14:textId="78A10114" w:rsidR="009F16BB" w:rsidRDefault="001C6A97" w:rsidP="009F16BB">
            <w:pPr>
              <w:rPr>
                <w:rFonts w:eastAsia="Times New Roman"/>
              </w:rPr>
            </w:pPr>
            <w:r>
              <w:rPr>
                <w:rStyle w:val="translatable-message"/>
                <w:rFonts w:eastAsia="Times New Roman"/>
              </w:rPr>
              <w:t xml:space="preserve">По всем вопросам обращаться на эл. почту </w:t>
            </w:r>
            <w:r w:rsidR="00D66A3A" w:rsidRPr="00D66A3A">
              <w:rPr>
                <w:b/>
                <w:bCs/>
              </w:rPr>
              <w:t>info@cultureforschoolkids.ru</w:t>
            </w:r>
          </w:p>
          <w:p w14:paraId="771DAE6C" w14:textId="08245AE1" w:rsidR="005564BC" w:rsidRPr="009F16BB" w:rsidRDefault="009F16BB" w:rsidP="009F16BB">
            <w:pPr>
              <w:jc w:val="both"/>
              <w:rPr>
                <w:rFonts w:eastAsia="Times New Roman"/>
                <w:b/>
              </w:rPr>
            </w:pPr>
            <w:r>
              <w:rPr>
                <w:rStyle w:val="translatable-message"/>
                <w:rFonts w:eastAsia="Times New Roman"/>
              </w:rPr>
              <w:t>Ксения Сергеевна Ястремская,</w:t>
            </w:r>
            <w:r w:rsidR="009F7D29">
              <w:rPr>
                <w:rStyle w:val="translatable-message"/>
                <w:rFonts w:eastAsia="Times New Roman"/>
              </w:rPr>
              <w:t xml:space="preserve"> </w:t>
            </w:r>
            <w:r>
              <w:rPr>
                <w:rStyle w:val="translatable-message"/>
                <w:rFonts w:eastAsia="Times New Roman"/>
              </w:rPr>
              <w:t>к</w:t>
            </w:r>
            <w:r w:rsidR="00AA0C24" w:rsidRPr="00AA0C24">
              <w:rPr>
                <w:rStyle w:val="translatable-message"/>
                <w:rFonts w:eastAsia="Times New Roman"/>
              </w:rPr>
              <w:t>оординатор</w:t>
            </w:r>
            <w:r>
              <w:rPr>
                <w:rStyle w:val="translatable-message"/>
                <w:rFonts w:eastAsia="Times New Roman"/>
              </w:rPr>
              <w:t xml:space="preserve"> </w:t>
            </w:r>
            <w:r w:rsidR="00211C91">
              <w:rPr>
                <w:rStyle w:val="translatable-message"/>
                <w:rFonts w:eastAsia="Times New Roman"/>
              </w:rPr>
              <w:t>м</w:t>
            </w:r>
            <w:r w:rsidR="00AA0C24" w:rsidRPr="00AA0C24">
              <w:rPr>
                <w:rStyle w:val="ac"/>
                <w:rFonts w:eastAsia="Times New Roman"/>
                <w:b w:val="0"/>
              </w:rPr>
              <w:t>ежведомственного культурно-образовательного проекта «Культура для школьников»</w:t>
            </w:r>
            <w:r w:rsidR="00C07BFF">
              <w:rPr>
                <w:rStyle w:val="ac"/>
                <w:rFonts w:eastAsia="Times New Roman"/>
                <w:b w:val="0"/>
              </w:rPr>
              <w:t>.</w:t>
            </w:r>
          </w:p>
        </w:tc>
      </w:tr>
    </w:tbl>
    <w:p w14:paraId="732E3068" w14:textId="77777777" w:rsidR="003144FE" w:rsidRPr="0071713A" w:rsidRDefault="003144FE" w:rsidP="0071713A">
      <w:pPr>
        <w:widowControl w:val="0"/>
        <w:autoSpaceDE w:val="0"/>
        <w:autoSpaceDN w:val="0"/>
        <w:jc w:val="both"/>
        <w:rPr>
          <w:rFonts w:eastAsia="Times New Roman"/>
          <w:sz w:val="21"/>
          <w:szCs w:val="21"/>
        </w:rPr>
      </w:pPr>
    </w:p>
    <w:sectPr w:rsidR="003144FE" w:rsidRPr="0071713A" w:rsidSect="00DF7D09">
      <w:footerReference w:type="even" r:id="rId9"/>
      <w:footerReference w:type="default" r:id="rId10"/>
      <w:pgSz w:w="11900" w:h="16840"/>
      <w:pgMar w:top="377" w:right="992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34C8" w14:textId="77777777" w:rsidR="00EB143E" w:rsidRDefault="00EB143E">
      <w:r>
        <w:separator/>
      </w:r>
    </w:p>
  </w:endnote>
  <w:endnote w:type="continuationSeparator" w:id="0">
    <w:p w14:paraId="503888D3" w14:textId="77777777" w:rsidR="00EB143E" w:rsidRDefault="00EB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A746" w14:textId="77777777" w:rsidR="008F4065" w:rsidRDefault="008F4065" w:rsidP="00AE1F61">
    <w:pPr>
      <w:pStyle w:val="ad"/>
      <w:framePr w:wrap="none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43AA781" w14:textId="77777777" w:rsidR="008F4065" w:rsidRDefault="008F40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43A8" w14:textId="2802C5CF" w:rsidR="008F4065" w:rsidRDefault="008F4065" w:rsidP="00AE1F61">
    <w:pPr>
      <w:pStyle w:val="ad"/>
      <w:framePr w:wrap="none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11F7B">
      <w:rPr>
        <w:rStyle w:val="af"/>
        <w:noProof/>
      </w:rPr>
      <w:t>2</w:t>
    </w:r>
    <w:r>
      <w:rPr>
        <w:rStyle w:val="af"/>
      </w:rPr>
      <w:fldChar w:fldCharType="end"/>
    </w:r>
  </w:p>
  <w:p w14:paraId="6660FEC9" w14:textId="77777777" w:rsidR="008F4065" w:rsidRDefault="008F40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6D41" w14:textId="77777777" w:rsidR="00EB143E" w:rsidRDefault="00EB143E">
      <w:r>
        <w:separator/>
      </w:r>
    </w:p>
  </w:footnote>
  <w:footnote w:type="continuationSeparator" w:id="0">
    <w:p w14:paraId="3F837533" w14:textId="77777777" w:rsidR="00EB143E" w:rsidRDefault="00EB143E">
      <w:r>
        <w:continuationSeparator/>
      </w:r>
    </w:p>
  </w:footnote>
  <w:footnote w:id="1">
    <w:p w14:paraId="184FDEDA" w14:textId="3D5CF77B" w:rsidR="00D32634" w:rsidRDefault="00D32634">
      <w:pPr>
        <w:pStyle w:val="af7"/>
      </w:pPr>
      <w:r>
        <w:rPr>
          <w:rStyle w:val="af9"/>
        </w:rPr>
        <w:footnoteRef/>
      </w:r>
      <w:r>
        <w:t xml:space="preserve"> См. Приложение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D3F666F"/>
    <w:multiLevelType w:val="multilevel"/>
    <w:tmpl w:val="1A78E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F2D29"/>
    <w:multiLevelType w:val="multilevel"/>
    <w:tmpl w:val="5D7CE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E4F4E"/>
    <w:multiLevelType w:val="hybridMultilevel"/>
    <w:tmpl w:val="527A8D32"/>
    <w:styleLink w:val="4"/>
    <w:lvl w:ilvl="0" w:tplc="4544A3A4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9400E2">
      <w:start w:val="1"/>
      <w:numFmt w:val="bullet"/>
      <w:lvlText w:val="□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A216B4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5ACFE2">
      <w:start w:val="1"/>
      <w:numFmt w:val="bullet"/>
      <w:lvlText w:val="•"/>
      <w:lvlJc w:val="left"/>
      <w:pPr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BACEF2">
      <w:start w:val="1"/>
      <w:numFmt w:val="bullet"/>
      <w:lvlText w:val="□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3694A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40776C">
      <w:start w:val="1"/>
      <w:numFmt w:val="bullet"/>
      <w:lvlText w:val="•"/>
      <w:lvlJc w:val="left"/>
      <w:pPr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392">
      <w:start w:val="1"/>
      <w:numFmt w:val="bullet"/>
      <w:lvlText w:val="□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ABCC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2AD04F1"/>
    <w:multiLevelType w:val="hybridMultilevel"/>
    <w:tmpl w:val="8D1E2118"/>
    <w:lvl w:ilvl="0" w:tplc="F03849C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EEE4E">
      <w:start w:val="1"/>
      <w:numFmt w:val="lowerLetter"/>
      <w:lvlText w:val="%2"/>
      <w:lvlJc w:val="left"/>
      <w:pPr>
        <w:ind w:left="4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EAC69C">
      <w:start w:val="1"/>
      <w:numFmt w:val="lowerRoman"/>
      <w:lvlText w:val="%3"/>
      <w:lvlJc w:val="left"/>
      <w:pPr>
        <w:ind w:left="4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EA428">
      <w:start w:val="1"/>
      <w:numFmt w:val="decimal"/>
      <w:lvlText w:val="%4"/>
      <w:lvlJc w:val="left"/>
      <w:pPr>
        <w:ind w:left="5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004E2">
      <w:start w:val="1"/>
      <w:numFmt w:val="lowerLetter"/>
      <w:lvlText w:val="%5"/>
      <w:lvlJc w:val="left"/>
      <w:pPr>
        <w:ind w:left="6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E382C">
      <w:start w:val="1"/>
      <w:numFmt w:val="lowerRoman"/>
      <w:lvlText w:val="%6"/>
      <w:lvlJc w:val="left"/>
      <w:pPr>
        <w:ind w:left="7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8DA42">
      <w:start w:val="1"/>
      <w:numFmt w:val="decimal"/>
      <w:lvlText w:val="%7"/>
      <w:lvlJc w:val="left"/>
      <w:pPr>
        <w:ind w:left="7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60E508">
      <w:start w:val="1"/>
      <w:numFmt w:val="lowerLetter"/>
      <w:lvlText w:val="%8"/>
      <w:lvlJc w:val="left"/>
      <w:pPr>
        <w:ind w:left="8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2FF3E">
      <w:start w:val="1"/>
      <w:numFmt w:val="lowerRoman"/>
      <w:lvlText w:val="%9"/>
      <w:lvlJc w:val="left"/>
      <w:pPr>
        <w:ind w:left="9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4065A4"/>
    <w:multiLevelType w:val="hybridMultilevel"/>
    <w:tmpl w:val="749E49F8"/>
    <w:numStyleLink w:val="2"/>
  </w:abstractNum>
  <w:abstractNum w:abstractNumId="8" w15:restartNumberingAfterBreak="0">
    <w:nsid w:val="251F42E6"/>
    <w:multiLevelType w:val="hybridMultilevel"/>
    <w:tmpl w:val="454A762C"/>
    <w:styleLink w:val="3"/>
    <w:lvl w:ilvl="0" w:tplc="0C3827D4">
      <w:start w:val="1"/>
      <w:numFmt w:val="decimal"/>
      <w:lvlText w:val="%1."/>
      <w:lvlJc w:val="left"/>
      <w:pPr>
        <w:ind w:left="735" w:hanging="7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C402E8">
      <w:start w:val="1"/>
      <w:numFmt w:val="lowerLetter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2250BC">
      <w:start w:val="1"/>
      <w:numFmt w:val="lowerRoman"/>
      <w:lvlText w:val="%3."/>
      <w:lvlJc w:val="left"/>
      <w:pPr>
        <w:ind w:left="21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005334">
      <w:start w:val="1"/>
      <w:numFmt w:val="decimal"/>
      <w:lvlText w:val="%4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D08D44">
      <w:start w:val="1"/>
      <w:numFmt w:val="lowerLetter"/>
      <w:lvlText w:val="%5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4C274">
      <w:start w:val="1"/>
      <w:numFmt w:val="lowerRoman"/>
      <w:lvlText w:val="%6."/>
      <w:lvlJc w:val="left"/>
      <w:pPr>
        <w:ind w:left="432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70FB9A">
      <w:start w:val="1"/>
      <w:numFmt w:val="decimal"/>
      <w:lvlText w:val="%7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12DA1E">
      <w:start w:val="1"/>
      <w:numFmt w:val="lowerLetter"/>
      <w:lvlText w:val="%8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222E10">
      <w:start w:val="1"/>
      <w:numFmt w:val="lowerRoman"/>
      <w:lvlText w:val="%9."/>
      <w:lvlJc w:val="left"/>
      <w:pPr>
        <w:ind w:left="64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076D86"/>
    <w:multiLevelType w:val="multilevel"/>
    <w:tmpl w:val="DC30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D0123"/>
    <w:multiLevelType w:val="hybridMultilevel"/>
    <w:tmpl w:val="749E49F8"/>
    <w:styleLink w:val="2"/>
    <w:lvl w:ilvl="0" w:tplc="2976DB84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4E0D36">
      <w:start w:val="1"/>
      <w:numFmt w:val="lowerLetter"/>
      <w:suff w:val="nothing"/>
      <w:lvlText w:val="%2."/>
      <w:lvlJc w:val="left"/>
      <w:pPr>
        <w:tabs>
          <w:tab w:val="left" w:pos="1134"/>
        </w:tabs>
        <w:ind w:left="370" w:firstLine="4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56C236">
      <w:start w:val="1"/>
      <w:numFmt w:val="lowerRoman"/>
      <w:lvlText w:val="%3."/>
      <w:lvlJc w:val="left"/>
      <w:pPr>
        <w:tabs>
          <w:tab w:val="left" w:pos="1134"/>
          <w:tab w:val="num" w:pos="1657"/>
        </w:tabs>
        <w:ind w:left="1090" w:firstLine="1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1A4DB2">
      <w:start w:val="1"/>
      <w:numFmt w:val="decimal"/>
      <w:lvlText w:val="%4."/>
      <w:lvlJc w:val="left"/>
      <w:pPr>
        <w:tabs>
          <w:tab w:val="left" w:pos="1134"/>
          <w:tab w:val="num" w:pos="2377"/>
        </w:tabs>
        <w:ind w:left="1810" w:firstLine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68DD38">
      <w:start w:val="1"/>
      <w:numFmt w:val="lowerLetter"/>
      <w:lvlText w:val="%5."/>
      <w:lvlJc w:val="left"/>
      <w:pPr>
        <w:tabs>
          <w:tab w:val="left" w:pos="1134"/>
          <w:tab w:val="num" w:pos="3097"/>
        </w:tabs>
        <w:ind w:left="2530" w:firstLine="1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D26088">
      <w:start w:val="1"/>
      <w:numFmt w:val="lowerRoman"/>
      <w:lvlText w:val="%6."/>
      <w:lvlJc w:val="left"/>
      <w:pPr>
        <w:tabs>
          <w:tab w:val="left" w:pos="1134"/>
          <w:tab w:val="num" w:pos="3817"/>
        </w:tabs>
        <w:ind w:left="3250" w:firstLine="1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B686F6">
      <w:start w:val="1"/>
      <w:numFmt w:val="decimal"/>
      <w:lvlText w:val="%7."/>
      <w:lvlJc w:val="left"/>
      <w:pPr>
        <w:tabs>
          <w:tab w:val="left" w:pos="1134"/>
          <w:tab w:val="num" w:pos="4537"/>
        </w:tabs>
        <w:ind w:left="3970" w:firstLine="1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F06448">
      <w:start w:val="1"/>
      <w:numFmt w:val="lowerLetter"/>
      <w:lvlText w:val="%8."/>
      <w:lvlJc w:val="left"/>
      <w:pPr>
        <w:tabs>
          <w:tab w:val="left" w:pos="1134"/>
          <w:tab w:val="num" w:pos="5257"/>
        </w:tabs>
        <w:ind w:left="4690" w:firstLine="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E242F0">
      <w:start w:val="1"/>
      <w:numFmt w:val="lowerRoman"/>
      <w:lvlText w:val="%9."/>
      <w:lvlJc w:val="left"/>
      <w:pPr>
        <w:tabs>
          <w:tab w:val="left" w:pos="1134"/>
          <w:tab w:val="num" w:pos="5977"/>
        </w:tabs>
        <w:ind w:left="5410" w:firstLine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ADE4D60"/>
    <w:multiLevelType w:val="hybridMultilevel"/>
    <w:tmpl w:val="3D149622"/>
    <w:styleLink w:val="10"/>
    <w:lvl w:ilvl="0" w:tplc="12A24A6C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0A9C2C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F07416">
      <w:start w:val="1"/>
      <w:numFmt w:val="lowerRoman"/>
      <w:lvlText w:val="%3."/>
      <w:lvlJc w:val="left"/>
      <w:pPr>
        <w:ind w:left="10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87E6A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2297E8">
      <w:start w:val="1"/>
      <w:numFmt w:val="lowerLetter"/>
      <w:lvlText w:val="%5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14E4F4">
      <w:start w:val="1"/>
      <w:numFmt w:val="lowerRoman"/>
      <w:lvlText w:val="%6."/>
      <w:lvlJc w:val="left"/>
      <w:pPr>
        <w:ind w:left="324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6C42C2">
      <w:start w:val="1"/>
      <w:numFmt w:val="decimal"/>
      <w:lvlText w:val="%7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664C8">
      <w:start w:val="1"/>
      <w:numFmt w:val="lowerLetter"/>
      <w:lvlText w:val="%8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67816">
      <w:start w:val="1"/>
      <w:numFmt w:val="lowerRoman"/>
      <w:lvlText w:val="%9."/>
      <w:lvlJc w:val="left"/>
      <w:pPr>
        <w:ind w:left="540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D01161F"/>
    <w:multiLevelType w:val="hybridMultilevel"/>
    <w:tmpl w:val="A32E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36F9A"/>
    <w:multiLevelType w:val="hybridMultilevel"/>
    <w:tmpl w:val="454A762C"/>
    <w:numStyleLink w:val="3"/>
  </w:abstractNum>
  <w:abstractNum w:abstractNumId="14" w15:restartNumberingAfterBreak="0">
    <w:nsid w:val="3E5D3014"/>
    <w:multiLevelType w:val="multilevel"/>
    <w:tmpl w:val="775A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C058DB"/>
    <w:multiLevelType w:val="multilevel"/>
    <w:tmpl w:val="39E8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C771B"/>
    <w:multiLevelType w:val="hybridMultilevel"/>
    <w:tmpl w:val="527A8D32"/>
    <w:numStyleLink w:val="4"/>
  </w:abstractNum>
  <w:abstractNum w:abstractNumId="17" w15:restartNumberingAfterBreak="0">
    <w:nsid w:val="5ED42FFC"/>
    <w:multiLevelType w:val="multilevel"/>
    <w:tmpl w:val="4A52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657C5"/>
    <w:multiLevelType w:val="hybridMultilevel"/>
    <w:tmpl w:val="FB7437CC"/>
    <w:numStyleLink w:val="5"/>
  </w:abstractNum>
  <w:abstractNum w:abstractNumId="19" w15:restartNumberingAfterBreak="0">
    <w:nsid w:val="66E64A1A"/>
    <w:multiLevelType w:val="multilevel"/>
    <w:tmpl w:val="34D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747D27"/>
    <w:multiLevelType w:val="hybridMultilevel"/>
    <w:tmpl w:val="3D149622"/>
    <w:numStyleLink w:val="10"/>
  </w:abstractNum>
  <w:abstractNum w:abstractNumId="21" w15:restartNumberingAfterBreak="0">
    <w:nsid w:val="79544DDB"/>
    <w:multiLevelType w:val="hybridMultilevel"/>
    <w:tmpl w:val="FB7437CC"/>
    <w:styleLink w:val="5"/>
    <w:lvl w:ilvl="0" w:tplc="D920632E">
      <w:start w:val="1"/>
      <w:numFmt w:val="decimal"/>
      <w:suff w:val="nothing"/>
      <w:lvlText w:val="%1)"/>
      <w:lvlJc w:val="left"/>
      <w:pPr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52E3B4">
      <w:start w:val="1"/>
      <w:numFmt w:val="lowerLetter"/>
      <w:suff w:val="nothing"/>
      <w:lvlText w:val="%2."/>
      <w:lvlJc w:val="left"/>
      <w:pPr>
        <w:ind w:left="128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74F134">
      <w:start w:val="1"/>
      <w:numFmt w:val="lowerRoman"/>
      <w:lvlText w:val="%3."/>
      <w:lvlJc w:val="left"/>
      <w:pPr>
        <w:ind w:left="2007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189974">
      <w:start w:val="1"/>
      <w:numFmt w:val="decimal"/>
      <w:lvlText w:val="%4."/>
      <w:lvlJc w:val="left"/>
      <w:pPr>
        <w:ind w:left="2727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DE9AFA">
      <w:start w:val="1"/>
      <w:numFmt w:val="lowerLetter"/>
      <w:lvlText w:val="%5."/>
      <w:lvlJc w:val="left"/>
      <w:pPr>
        <w:ind w:left="3447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78DE9C">
      <w:start w:val="1"/>
      <w:numFmt w:val="lowerRoman"/>
      <w:lvlText w:val="%6."/>
      <w:lvlJc w:val="left"/>
      <w:pPr>
        <w:ind w:left="4167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D690E8">
      <w:start w:val="1"/>
      <w:numFmt w:val="decimal"/>
      <w:lvlText w:val="%7."/>
      <w:lvlJc w:val="left"/>
      <w:pPr>
        <w:ind w:left="4887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CAA86">
      <w:start w:val="1"/>
      <w:numFmt w:val="lowerLetter"/>
      <w:lvlText w:val="%8."/>
      <w:lvlJc w:val="left"/>
      <w:pPr>
        <w:ind w:left="5607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AFD80">
      <w:start w:val="1"/>
      <w:numFmt w:val="lowerRoman"/>
      <w:lvlText w:val="%9."/>
      <w:lvlJc w:val="left"/>
      <w:pPr>
        <w:ind w:left="6327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BA248FE"/>
    <w:multiLevelType w:val="hybridMultilevel"/>
    <w:tmpl w:val="04F2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  <w:lvlOverride w:ilvl="0">
      <w:lvl w:ilvl="0" w:tplc="6B946DD6">
        <w:start w:val="1"/>
        <w:numFmt w:val="decimal"/>
        <w:suff w:val="nothing"/>
        <w:lvlText w:val="%1."/>
        <w:lvlJc w:val="left"/>
        <w:pPr>
          <w:tabs>
            <w:tab w:val="left" w:pos="917"/>
          </w:tabs>
          <w:ind w:left="70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917"/>
          </w:tabs>
          <w:ind w:left="107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left" w:pos="917"/>
            <w:tab w:val="num" w:pos="1799"/>
          </w:tabs>
          <w:ind w:left="1812" w:hanging="7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tabs>
            <w:tab w:val="left" w:pos="917"/>
          </w:tabs>
          <w:ind w:left="251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tabs>
            <w:tab w:val="left" w:pos="917"/>
          </w:tabs>
          <w:ind w:left="323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917"/>
            <w:tab w:val="num" w:pos="3959"/>
          </w:tabs>
          <w:ind w:left="397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suff w:val="nothing"/>
        <w:lvlText w:val="%7."/>
        <w:lvlJc w:val="left"/>
        <w:pPr>
          <w:tabs>
            <w:tab w:val="left" w:pos="917"/>
          </w:tabs>
          <w:ind w:left="467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suff w:val="nothing"/>
        <w:lvlText w:val="%8."/>
        <w:lvlJc w:val="left"/>
        <w:pPr>
          <w:tabs>
            <w:tab w:val="left" w:pos="917"/>
          </w:tabs>
          <w:ind w:left="539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917"/>
            <w:tab w:val="num" w:pos="6119"/>
          </w:tabs>
          <w:ind w:left="6132" w:hanging="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1134"/>
          </w:tabs>
          <w:ind w:left="228" w:firstLine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left" w:pos="1134"/>
            <w:tab w:val="num" w:pos="1515"/>
          </w:tabs>
          <w:ind w:left="948" w:firstLine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tabs>
            <w:tab w:val="left" w:pos="1134"/>
            <w:tab w:val="num" w:pos="2235"/>
          </w:tabs>
          <w:ind w:left="1668" w:firstLine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tabs>
            <w:tab w:val="left" w:pos="1134"/>
            <w:tab w:val="num" w:pos="2955"/>
          </w:tabs>
          <w:ind w:left="2388" w:firstLine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1134"/>
            <w:tab w:val="num" w:pos="3675"/>
          </w:tabs>
          <w:ind w:left="3108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1134"/>
            <w:tab w:val="num" w:pos="4395"/>
          </w:tabs>
          <w:ind w:left="3828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1134"/>
            <w:tab w:val="num" w:pos="5115"/>
          </w:tabs>
          <w:ind w:left="4548" w:firstLine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1134"/>
            <w:tab w:val="num" w:pos="5835"/>
          </w:tabs>
          <w:ind w:left="526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0"/>
    <w:lvlOverride w:ilvl="0">
      <w:startOverride w:val="2"/>
      <w:lvl w:ilvl="0" w:tplc="8398D652">
        <w:start w:val="2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startOverride w:val="1"/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left" w:pos="567"/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134"/>
          </w:tabs>
          <w:ind w:left="370" w:firstLine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left" w:pos="567"/>
            <w:tab w:val="left" w:pos="1134"/>
            <w:tab w:val="num" w:pos="1657"/>
          </w:tabs>
          <w:ind w:left="1090" w:firstLine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tabs>
            <w:tab w:val="left" w:pos="567"/>
            <w:tab w:val="left" w:pos="1134"/>
            <w:tab w:val="num" w:pos="2377"/>
          </w:tabs>
          <w:ind w:left="1810" w:firstLine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tabs>
            <w:tab w:val="left" w:pos="567"/>
            <w:tab w:val="left" w:pos="1134"/>
            <w:tab w:val="num" w:pos="3097"/>
          </w:tabs>
          <w:ind w:left="2530" w:firstLine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567"/>
            <w:tab w:val="left" w:pos="1134"/>
            <w:tab w:val="num" w:pos="3817"/>
          </w:tabs>
          <w:ind w:left="3250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567"/>
            <w:tab w:val="left" w:pos="1134"/>
            <w:tab w:val="num" w:pos="4537"/>
          </w:tabs>
          <w:ind w:left="397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567"/>
            <w:tab w:val="left" w:pos="1134"/>
            <w:tab w:val="num" w:pos="5257"/>
          </w:tabs>
          <w:ind w:left="4690" w:firstLine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567"/>
            <w:tab w:val="left" w:pos="1134"/>
            <w:tab w:val="num" w:pos="5977"/>
          </w:tabs>
          <w:ind w:left="5410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 w:tplc="6B946DD6">
        <w:start w:val="1"/>
        <w:numFmt w:val="decimal"/>
        <w:suff w:val="nothing"/>
        <w:lvlText w:val="%1."/>
        <w:lvlJc w:val="left"/>
        <w:pPr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ind w:left="197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ind w:left="883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ind w:left="1603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ind w:left="2323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num" w:pos="3184"/>
          </w:tabs>
          <w:ind w:left="304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num" w:pos="3904"/>
          </w:tabs>
          <w:ind w:left="3763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num" w:pos="4624"/>
          </w:tabs>
          <w:ind w:left="4483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num" w:pos="5344"/>
          </w:tabs>
          <w:ind w:left="520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  <w:lvlOverride w:ilvl="0">
      <w:lvl w:ilvl="0" w:tplc="6B946DD6">
        <w:start w:val="1"/>
        <w:numFmt w:val="decimal"/>
        <w:suff w:val="nothing"/>
        <w:lvlText w:val="%1."/>
        <w:lvlJc w:val="left"/>
        <w:pPr>
          <w:ind w:left="70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ind w:left="107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num" w:pos="1799"/>
          </w:tabs>
          <w:ind w:left="1812" w:hanging="7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ind w:left="251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ind w:left="323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num" w:pos="3959"/>
          </w:tabs>
          <w:ind w:left="397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suff w:val="nothing"/>
        <w:lvlText w:val="%7."/>
        <w:lvlJc w:val="left"/>
        <w:pPr>
          <w:ind w:left="467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suff w:val="nothing"/>
        <w:lvlText w:val="%8."/>
        <w:lvlJc w:val="left"/>
        <w:pPr>
          <w:ind w:left="5399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num" w:pos="6119"/>
          </w:tabs>
          <w:ind w:left="6132" w:hanging="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  <w:lvlOverride w:ilvl="0">
      <w:lvl w:ilvl="0" w:tplc="6B946DD6">
        <w:start w:val="1"/>
        <w:numFmt w:val="decimal"/>
        <w:suff w:val="nothing"/>
        <w:lvlText w:val="%1."/>
        <w:lvlJc w:val="left"/>
        <w:pPr>
          <w:ind w:left="71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ind w:left="10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ind w:left="1800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ind w:left="25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ind w:left="32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ind w:left="396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suff w:val="nothing"/>
        <w:lvlText w:val="%7."/>
        <w:lvlJc w:val="left"/>
        <w:pPr>
          <w:ind w:left="46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suff w:val="nothing"/>
        <w:lvlText w:val="%8."/>
        <w:lvlJc w:val="left"/>
        <w:pPr>
          <w:ind w:left="54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ind w:left="61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1134"/>
            <w:tab w:val="left" w:pos="1276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1134"/>
            <w:tab w:val="left" w:pos="1276"/>
          </w:tabs>
          <w:ind w:left="370" w:firstLine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left" w:pos="1134"/>
            <w:tab w:val="left" w:pos="1276"/>
            <w:tab w:val="num" w:pos="1657"/>
          </w:tabs>
          <w:ind w:left="1090" w:firstLine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tabs>
            <w:tab w:val="left" w:pos="1134"/>
            <w:tab w:val="left" w:pos="1276"/>
            <w:tab w:val="num" w:pos="2377"/>
          </w:tabs>
          <w:ind w:left="1810" w:firstLine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tabs>
            <w:tab w:val="left" w:pos="1134"/>
            <w:tab w:val="left" w:pos="1276"/>
            <w:tab w:val="num" w:pos="3097"/>
          </w:tabs>
          <w:ind w:left="2530" w:firstLine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1134"/>
            <w:tab w:val="left" w:pos="1276"/>
            <w:tab w:val="num" w:pos="3817"/>
          </w:tabs>
          <w:ind w:left="3250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1134"/>
            <w:tab w:val="left" w:pos="1276"/>
            <w:tab w:val="num" w:pos="4537"/>
          </w:tabs>
          <w:ind w:left="397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1134"/>
            <w:tab w:val="left" w:pos="1276"/>
            <w:tab w:val="num" w:pos="5257"/>
          </w:tabs>
          <w:ind w:left="4690" w:firstLine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1134"/>
            <w:tab w:val="left" w:pos="1276"/>
            <w:tab w:val="num" w:pos="5977"/>
          </w:tabs>
          <w:ind w:left="5410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1134"/>
            <w:tab w:val="left" w:pos="1418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1134"/>
            <w:tab w:val="left" w:pos="1418"/>
          </w:tabs>
          <w:ind w:left="370" w:firstLine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suff w:val="nothing"/>
        <w:lvlText w:val="%3."/>
        <w:lvlJc w:val="left"/>
        <w:pPr>
          <w:tabs>
            <w:tab w:val="left" w:pos="1134"/>
            <w:tab w:val="left" w:pos="1418"/>
          </w:tabs>
          <w:ind w:left="1090" w:firstLine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tabs>
            <w:tab w:val="left" w:pos="1134"/>
            <w:tab w:val="left" w:pos="1418"/>
            <w:tab w:val="num" w:pos="2377"/>
          </w:tabs>
          <w:ind w:left="1810" w:firstLine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tabs>
            <w:tab w:val="left" w:pos="1134"/>
            <w:tab w:val="left" w:pos="1418"/>
            <w:tab w:val="num" w:pos="3097"/>
          </w:tabs>
          <w:ind w:left="2530" w:firstLine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1134"/>
            <w:tab w:val="left" w:pos="1418"/>
            <w:tab w:val="num" w:pos="3817"/>
          </w:tabs>
          <w:ind w:left="3250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1134"/>
            <w:tab w:val="left" w:pos="1418"/>
            <w:tab w:val="num" w:pos="4537"/>
          </w:tabs>
          <w:ind w:left="397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1134"/>
            <w:tab w:val="left" w:pos="1418"/>
            <w:tab w:val="num" w:pos="5257"/>
          </w:tabs>
          <w:ind w:left="4690" w:firstLine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1134"/>
            <w:tab w:val="left" w:pos="1418"/>
            <w:tab w:val="num" w:pos="5977"/>
          </w:tabs>
          <w:ind w:left="5410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851"/>
            <w:tab w:val="left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851"/>
            <w:tab w:val="left" w:pos="1134"/>
          </w:tabs>
          <w:ind w:left="653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suff w:val="nothing"/>
        <w:lvlText w:val="%3."/>
        <w:lvlJc w:val="left"/>
        <w:pPr>
          <w:tabs>
            <w:tab w:val="left" w:pos="851"/>
            <w:tab w:val="left" w:pos="1134"/>
          </w:tabs>
          <w:ind w:left="1373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tabs>
            <w:tab w:val="left" w:pos="851"/>
            <w:tab w:val="left" w:pos="1134"/>
          </w:tabs>
          <w:ind w:left="2093" w:firstLine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tabs>
            <w:tab w:val="left" w:pos="851"/>
            <w:tab w:val="left" w:pos="1134"/>
          </w:tabs>
          <w:ind w:left="2813" w:firstLine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851"/>
            <w:tab w:val="left" w:pos="1134"/>
            <w:tab w:val="num" w:pos="3817"/>
          </w:tabs>
          <w:ind w:left="3533" w:hanging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851"/>
            <w:tab w:val="left" w:pos="1134"/>
            <w:tab w:val="num" w:pos="4537"/>
          </w:tabs>
          <w:ind w:left="4253" w:hanging="1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851"/>
            <w:tab w:val="left" w:pos="1134"/>
            <w:tab w:val="num" w:pos="5257"/>
          </w:tabs>
          <w:ind w:left="497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851"/>
            <w:tab w:val="left" w:pos="1134"/>
            <w:tab w:val="num" w:pos="5977"/>
          </w:tabs>
          <w:ind w:left="5693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851"/>
            <w:tab w:val="left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851"/>
            <w:tab w:val="left" w:pos="1134"/>
          </w:tabs>
          <w:ind w:left="511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suff w:val="nothing"/>
        <w:lvlText w:val="%3."/>
        <w:lvlJc w:val="left"/>
        <w:pPr>
          <w:tabs>
            <w:tab w:val="left" w:pos="851"/>
            <w:tab w:val="left" w:pos="1134"/>
          </w:tabs>
          <w:ind w:left="1231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tabs>
            <w:tab w:val="left" w:pos="851"/>
            <w:tab w:val="left" w:pos="1134"/>
          </w:tabs>
          <w:ind w:left="1951" w:firstLine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tabs>
            <w:tab w:val="left" w:pos="851"/>
            <w:tab w:val="left" w:pos="1134"/>
          </w:tabs>
          <w:ind w:left="2671" w:firstLine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851"/>
            <w:tab w:val="left" w:pos="1134"/>
            <w:tab w:val="num" w:pos="3675"/>
          </w:tabs>
          <w:ind w:left="3391" w:hanging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851"/>
            <w:tab w:val="left" w:pos="1134"/>
            <w:tab w:val="num" w:pos="4395"/>
          </w:tabs>
          <w:ind w:left="4111" w:hanging="1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851"/>
            <w:tab w:val="left" w:pos="1134"/>
            <w:tab w:val="num" w:pos="5115"/>
          </w:tabs>
          <w:ind w:left="4831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851"/>
            <w:tab w:val="left" w:pos="1134"/>
            <w:tab w:val="num" w:pos="5835"/>
          </w:tabs>
          <w:ind w:left="555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0"/>
    <w:lvlOverride w:ilvl="0">
      <w:startOverride w:val="3"/>
      <w:lvl w:ilvl="0" w:tplc="8398D652">
        <w:start w:val="3"/>
        <w:numFmt w:val="upperRoman"/>
        <w:lvlText w:val="%1."/>
        <w:lvlJc w:val="left"/>
        <w:pPr>
          <w:tabs>
            <w:tab w:val="left" w:pos="1134"/>
          </w:tabs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tabs>
            <w:tab w:val="left" w:pos="1134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tabs>
            <w:tab w:val="left" w:pos="1134"/>
          </w:tabs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tabs>
            <w:tab w:val="left" w:pos="1134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tabs>
            <w:tab w:val="left" w:pos="1134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tabs>
            <w:tab w:val="left" w:pos="1134"/>
          </w:tabs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tabs>
            <w:tab w:val="left" w:pos="1134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tabs>
            <w:tab w:val="left" w:pos="1134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tabs>
            <w:tab w:val="left" w:pos="1134"/>
          </w:tabs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7"/>
    <w:lvlOverride w:ilvl="0">
      <w:startOverride w:val="39"/>
      <w:lvl w:ilvl="0" w:tplc="6B946DD6">
        <w:start w:val="39"/>
        <w:numFmt w:val="decimal"/>
        <w:lvlText w:val="%1."/>
        <w:lvlJc w:val="left"/>
        <w:pPr>
          <w:tabs>
            <w:tab w:val="left" w:pos="710"/>
            <w:tab w:val="num" w:pos="1416"/>
          </w:tabs>
          <w:ind w:left="706" w:firstLine="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1E5CBA">
        <w:start w:val="1"/>
        <w:numFmt w:val="lowerLetter"/>
        <w:lvlText w:val="%2."/>
        <w:lvlJc w:val="left"/>
        <w:pPr>
          <w:tabs>
            <w:tab w:val="left" w:pos="710"/>
            <w:tab w:val="num" w:pos="1080"/>
            <w:tab w:val="left" w:pos="1416"/>
          </w:tabs>
          <w:ind w:left="370" w:firstLine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DECB2AC">
        <w:start w:val="1"/>
        <w:numFmt w:val="lowerRoman"/>
        <w:lvlText w:val="%3."/>
        <w:lvlJc w:val="left"/>
        <w:pPr>
          <w:tabs>
            <w:tab w:val="left" w:pos="710"/>
            <w:tab w:val="left" w:pos="1416"/>
            <w:tab w:val="num" w:pos="1800"/>
          </w:tabs>
          <w:ind w:left="1090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FE7F66">
        <w:start w:val="1"/>
        <w:numFmt w:val="decimal"/>
        <w:lvlText w:val="%4."/>
        <w:lvlJc w:val="left"/>
        <w:pPr>
          <w:tabs>
            <w:tab w:val="left" w:pos="710"/>
            <w:tab w:val="left" w:pos="1416"/>
            <w:tab w:val="num" w:pos="2520"/>
          </w:tabs>
          <w:ind w:left="1810" w:firstLine="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FC2AEC">
        <w:start w:val="1"/>
        <w:numFmt w:val="lowerLetter"/>
        <w:lvlText w:val="%5."/>
        <w:lvlJc w:val="left"/>
        <w:pPr>
          <w:tabs>
            <w:tab w:val="left" w:pos="710"/>
            <w:tab w:val="left" w:pos="1416"/>
            <w:tab w:val="num" w:pos="3240"/>
          </w:tabs>
          <w:ind w:left="2530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A8A6E72">
        <w:start w:val="1"/>
        <w:numFmt w:val="lowerRoman"/>
        <w:lvlText w:val="%6."/>
        <w:lvlJc w:val="left"/>
        <w:pPr>
          <w:tabs>
            <w:tab w:val="left" w:pos="710"/>
            <w:tab w:val="left" w:pos="1416"/>
            <w:tab w:val="num" w:pos="3960"/>
          </w:tabs>
          <w:ind w:left="3250" w:firstLine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A80810">
        <w:start w:val="1"/>
        <w:numFmt w:val="decimal"/>
        <w:lvlText w:val="%7."/>
        <w:lvlJc w:val="left"/>
        <w:pPr>
          <w:tabs>
            <w:tab w:val="left" w:pos="710"/>
            <w:tab w:val="left" w:pos="1416"/>
            <w:tab w:val="num" w:pos="4680"/>
          </w:tabs>
          <w:ind w:left="3970" w:firstLine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A4E24A2">
        <w:start w:val="1"/>
        <w:numFmt w:val="lowerLetter"/>
        <w:lvlText w:val="%8."/>
        <w:lvlJc w:val="left"/>
        <w:pPr>
          <w:tabs>
            <w:tab w:val="left" w:pos="710"/>
            <w:tab w:val="left" w:pos="1416"/>
            <w:tab w:val="num" w:pos="5400"/>
          </w:tabs>
          <w:ind w:left="469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743AE2">
        <w:start w:val="1"/>
        <w:numFmt w:val="lowerRoman"/>
        <w:suff w:val="nothing"/>
        <w:lvlText w:val="%9."/>
        <w:lvlJc w:val="left"/>
        <w:pPr>
          <w:tabs>
            <w:tab w:val="left" w:pos="710"/>
            <w:tab w:val="left" w:pos="1416"/>
          </w:tabs>
          <w:ind w:left="5410" w:firstLine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0"/>
    <w:lvlOverride w:ilvl="0">
      <w:startOverride w:val="4"/>
      <w:lvl w:ilvl="0" w:tplc="8398D652">
        <w:start w:val="4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7"/>
    <w:lvlOverride w:ilvl="0">
      <w:startOverride w:val="1"/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7"/>
    <w:lvlOverride w:ilvl="0">
      <w:lvl w:ilvl="0" w:tplc="6B946DD6">
        <w:start w:val="1"/>
        <w:numFmt w:val="decimal"/>
        <w:lvlText w:val="%1."/>
        <w:lvlJc w:val="left"/>
        <w:pPr>
          <w:tabs>
            <w:tab w:val="num" w:pos="1134"/>
            <w:tab w:val="left" w:pos="1560"/>
            <w:tab w:val="left" w:pos="1701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1134"/>
            <w:tab w:val="left" w:pos="1560"/>
            <w:tab w:val="left" w:pos="1701"/>
          </w:tabs>
          <w:ind w:left="370" w:firstLine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left" w:pos="1134"/>
            <w:tab w:val="num" w:pos="1657"/>
            <w:tab w:val="left" w:pos="1701"/>
          </w:tabs>
          <w:ind w:left="1090" w:firstLine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lvlText w:val="%4."/>
        <w:lvlJc w:val="left"/>
        <w:pPr>
          <w:tabs>
            <w:tab w:val="left" w:pos="1134"/>
            <w:tab w:val="left" w:pos="1560"/>
            <w:tab w:val="left" w:pos="1701"/>
            <w:tab w:val="num" w:pos="2377"/>
          </w:tabs>
          <w:ind w:left="1810" w:firstLine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lvlText w:val="%5."/>
        <w:lvlJc w:val="left"/>
        <w:pPr>
          <w:tabs>
            <w:tab w:val="left" w:pos="1134"/>
            <w:tab w:val="left" w:pos="1560"/>
            <w:tab w:val="left" w:pos="1701"/>
            <w:tab w:val="num" w:pos="3097"/>
          </w:tabs>
          <w:ind w:left="2530" w:firstLine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1134"/>
            <w:tab w:val="left" w:pos="1560"/>
            <w:tab w:val="left" w:pos="1701"/>
            <w:tab w:val="num" w:pos="3817"/>
          </w:tabs>
          <w:ind w:left="3250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lvlText w:val="%7."/>
        <w:lvlJc w:val="left"/>
        <w:pPr>
          <w:tabs>
            <w:tab w:val="left" w:pos="1134"/>
            <w:tab w:val="left" w:pos="1560"/>
            <w:tab w:val="left" w:pos="1701"/>
            <w:tab w:val="num" w:pos="4537"/>
          </w:tabs>
          <w:ind w:left="3970" w:firstLine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lvlText w:val="%8."/>
        <w:lvlJc w:val="left"/>
        <w:pPr>
          <w:tabs>
            <w:tab w:val="left" w:pos="1134"/>
            <w:tab w:val="left" w:pos="1560"/>
            <w:tab w:val="left" w:pos="1701"/>
            <w:tab w:val="num" w:pos="5257"/>
          </w:tabs>
          <w:ind w:left="4690" w:firstLine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1134"/>
            <w:tab w:val="left" w:pos="1560"/>
            <w:tab w:val="left" w:pos="1701"/>
            <w:tab w:val="num" w:pos="5977"/>
          </w:tabs>
          <w:ind w:left="5410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7"/>
    <w:lvlOverride w:ilvl="0">
      <w:lvl w:ilvl="0" w:tplc="6B946DD6">
        <w:start w:val="1"/>
        <w:numFmt w:val="decimal"/>
        <w:suff w:val="nothing"/>
        <w:lvlText w:val="%1."/>
        <w:lvlJc w:val="left"/>
        <w:pPr>
          <w:tabs>
            <w:tab w:val="left" w:pos="1561"/>
            <w:tab w:val="left" w:pos="1701"/>
          </w:tabs>
          <w:ind w:left="1071" w:hanging="503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E5CBA">
        <w:start w:val="1"/>
        <w:numFmt w:val="lowerLetter"/>
        <w:suff w:val="nothing"/>
        <w:lvlText w:val="%2."/>
        <w:lvlJc w:val="left"/>
        <w:pPr>
          <w:tabs>
            <w:tab w:val="left" w:pos="1560"/>
            <w:tab w:val="left" w:pos="1701"/>
          </w:tabs>
          <w:ind w:left="1440" w:hanging="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CB2AC">
        <w:start w:val="1"/>
        <w:numFmt w:val="lowerRoman"/>
        <w:lvlText w:val="%3."/>
        <w:lvlJc w:val="left"/>
        <w:pPr>
          <w:tabs>
            <w:tab w:val="num" w:pos="1560"/>
            <w:tab w:val="left" w:pos="1701"/>
          </w:tabs>
          <w:ind w:left="1923" w:hanging="8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FE7F66">
        <w:start w:val="1"/>
        <w:numFmt w:val="decimal"/>
        <w:suff w:val="nothing"/>
        <w:lvlText w:val="%4."/>
        <w:lvlJc w:val="left"/>
        <w:pPr>
          <w:tabs>
            <w:tab w:val="left" w:pos="1560"/>
            <w:tab w:val="left" w:pos="1701"/>
          </w:tabs>
          <w:ind w:left="2880" w:hanging="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C2AEC">
        <w:start w:val="1"/>
        <w:numFmt w:val="lowerLetter"/>
        <w:suff w:val="nothing"/>
        <w:lvlText w:val="%5."/>
        <w:lvlJc w:val="left"/>
        <w:pPr>
          <w:tabs>
            <w:tab w:val="left" w:pos="1560"/>
            <w:tab w:val="left" w:pos="1701"/>
          </w:tabs>
          <w:ind w:left="3600" w:hanging="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8A6E72">
        <w:start w:val="1"/>
        <w:numFmt w:val="lowerRoman"/>
        <w:lvlText w:val="%6."/>
        <w:lvlJc w:val="left"/>
        <w:pPr>
          <w:tabs>
            <w:tab w:val="left" w:pos="1560"/>
            <w:tab w:val="left" w:pos="1701"/>
            <w:tab w:val="num" w:pos="4320"/>
          </w:tabs>
          <w:ind w:left="4683" w:hanging="1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80810">
        <w:start w:val="1"/>
        <w:numFmt w:val="decimal"/>
        <w:suff w:val="nothing"/>
        <w:lvlText w:val="%7."/>
        <w:lvlJc w:val="left"/>
        <w:pPr>
          <w:tabs>
            <w:tab w:val="left" w:pos="1560"/>
            <w:tab w:val="left" w:pos="1701"/>
          </w:tabs>
          <w:ind w:left="5040" w:hanging="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4E24A2">
        <w:start w:val="1"/>
        <w:numFmt w:val="lowerLetter"/>
        <w:suff w:val="nothing"/>
        <w:lvlText w:val="%8."/>
        <w:lvlJc w:val="left"/>
        <w:pPr>
          <w:tabs>
            <w:tab w:val="left" w:pos="1560"/>
            <w:tab w:val="left" w:pos="1701"/>
          </w:tabs>
          <w:ind w:left="5760" w:hanging="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743AE2">
        <w:start w:val="1"/>
        <w:numFmt w:val="lowerRoman"/>
        <w:lvlText w:val="%9."/>
        <w:lvlJc w:val="left"/>
        <w:pPr>
          <w:tabs>
            <w:tab w:val="left" w:pos="1560"/>
            <w:tab w:val="left" w:pos="1701"/>
            <w:tab w:val="num" w:pos="6480"/>
          </w:tabs>
          <w:ind w:left="6843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0"/>
    <w:lvlOverride w:ilvl="0">
      <w:startOverride w:val="5"/>
      <w:lvl w:ilvl="0" w:tplc="8398D652">
        <w:start w:val="5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"/>
    <w:lvlOverride w:ilvl="0">
      <w:startOverride w:val="1"/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0"/>
    <w:lvlOverride w:ilvl="0">
      <w:startOverride w:val="6"/>
      <w:lvl w:ilvl="0" w:tplc="8398D652">
        <w:start w:val="6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7"/>
    <w:lvlOverride w:ilvl="0">
      <w:startOverride w:val="1"/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0"/>
    <w:lvlOverride w:ilvl="0">
      <w:startOverride w:val="7"/>
      <w:lvl w:ilvl="0" w:tplc="8398D652">
        <w:start w:val="7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7"/>
    <w:lvlOverride w:ilvl="0">
      <w:startOverride w:val="1"/>
      <w:lvl w:ilvl="0" w:tplc="6B946DD6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0"/>
    <w:lvlOverride w:ilvl="0">
      <w:startOverride w:val="8"/>
      <w:lvl w:ilvl="0" w:tplc="8398D652">
        <w:start w:val="8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7CC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30279C">
        <w:start w:val="1"/>
        <w:numFmt w:val="lowerRoman"/>
        <w:lvlText w:val="%3."/>
        <w:lvlJc w:val="left"/>
        <w:pPr>
          <w:ind w:left="21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E44BF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300C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D1B0">
        <w:start w:val="1"/>
        <w:numFmt w:val="lowerRoman"/>
        <w:lvlText w:val="%6."/>
        <w:lvlJc w:val="left"/>
        <w:pPr>
          <w:ind w:left="43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2824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E4DD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A6A852">
        <w:start w:val="1"/>
        <w:numFmt w:val="lowerRoman"/>
        <w:lvlText w:val="%9."/>
        <w:lvlJc w:val="left"/>
        <w:pPr>
          <w:ind w:left="648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7"/>
    <w:lvlOverride w:ilvl="0">
      <w:startOverride w:val="59"/>
      <w:lvl w:ilvl="0" w:tplc="6B946DD6">
        <w:start w:val="59"/>
        <w:numFmt w:val="decimal"/>
        <w:suff w:val="nothing"/>
        <w:lvlText w:val="%1."/>
        <w:lvlJc w:val="left"/>
        <w:pPr>
          <w:tabs>
            <w:tab w:val="left" w:pos="633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1E5CBA">
        <w:start w:val="1"/>
        <w:numFmt w:val="lowerLetter"/>
        <w:lvlText w:val="%2."/>
        <w:lvlJc w:val="left"/>
        <w:pPr>
          <w:tabs>
            <w:tab w:val="left" w:pos="633"/>
          </w:tabs>
          <w:ind w:left="98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DECB2AC">
        <w:start w:val="1"/>
        <w:numFmt w:val="lowerRoman"/>
        <w:lvlText w:val="%3."/>
        <w:lvlJc w:val="left"/>
        <w:pPr>
          <w:tabs>
            <w:tab w:val="left" w:pos="633"/>
          </w:tabs>
          <w:ind w:left="1657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FE7F66">
        <w:start w:val="1"/>
        <w:numFmt w:val="decimal"/>
        <w:lvlText w:val="%4."/>
        <w:lvlJc w:val="left"/>
        <w:pPr>
          <w:tabs>
            <w:tab w:val="left" w:pos="633"/>
          </w:tabs>
          <w:ind w:left="2377" w:hanging="2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FC2AEC">
        <w:start w:val="1"/>
        <w:numFmt w:val="lowerLetter"/>
        <w:lvlText w:val="%5."/>
        <w:lvlJc w:val="left"/>
        <w:pPr>
          <w:tabs>
            <w:tab w:val="left" w:pos="633"/>
          </w:tabs>
          <w:ind w:left="309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A8A6E72">
        <w:start w:val="1"/>
        <w:numFmt w:val="lowerRoman"/>
        <w:lvlText w:val="%6."/>
        <w:lvlJc w:val="left"/>
        <w:pPr>
          <w:tabs>
            <w:tab w:val="left" w:pos="633"/>
            <w:tab w:val="num" w:pos="3957"/>
          </w:tabs>
          <w:ind w:left="3817" w:hanging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A80810">
        <w:start w:val="1"/>
        <w:numFmt w:val="decimal"/>
        <w:lvlText w:val="%7."/>
        <w:lvlJc w:val="left"/>
        <w:pPr>
          <w:tabs>
            <w:tab w:val="left" w:pos="633"/>
            <w:tab w:val="num" w:pos="4677"/>
          </w:tabs>
          <w:ind w:left="4537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A4E24A2">
        <w:start w:val="1"/>
        <w:numFmt w:val="lowerLetter"/>
        <w:lvlText w:val="%8."/>
        <w:lvlJc w:val="left"/>
        <w:pPr>
          <w:tabs>
            <w:tab w:val="left" w:pos="633"/>
            <w:tab w:val="num" w:pos="5397"/>
          </w:tabs>
          <w:ind w:left="5257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743AE2">
        <w:start w:val="1"/>
        <w:numFmt w:val="lowerRoman"/>
        <w:lvlText w:val="%9."/>
        <w:lvlJc w:val="left"/>
        <w:pPr>
          <w:tabs>
            <w:tab w:val="left" w:pos="633"/>
            <w:tab w:val="num" w:pos="6117"/>
          </w:tabs>
          <w:ind w:left="5977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8"/>
  </w:num>
  <w:num w:numId="32">
    <w:abstractNumId w:val="13"/>
  </w:num>
  <w:num w:numId="33">
    <w:abstractNumId w:val="13"/>
    <w:lvlOverride w:ilvl="0">
      <w:lvl w:ilvl="0" w:tplc="DDACB424">
        <w:start w:val="1"/>
        <w:numFmt w:val="decimal"/>
        <w:lvlText w:val="%1."/>
        <w:lvlJc w:val="left"/>
        <w:pPr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9AC72E">
        <w:start w:val="1"/>
        <w:numFmt w:val="lowerLetter"/>
        <w:lvlText w:val="%2."/>
        <w:lvlJc w:val="left"/>
        <w:pPr>
          <w:ind w:left="705" w:hanging="6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E239F2">
        <w:start w:val="1"/>
        <w:numFmt w:val="lowerRoman"/>
        <w:lvlText w:val="%3."/>
        <w:lvlJc w:val="left"/>
        <w:pPr>
          <w:ind w:left="1425" w:hanging="6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C2DC32">
        <w:start w:val="1"/>
        <w:numFmt w:val="decimal"/>
        <w:lvlText w:val="%4."/>
        <w:lvlJc w:val="left"/>
        <w:pPr>
          <w:ind w:left="2145" w:hanging="6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B6B4B4">
        <w:start w:val="1"/>
        <w:numFmt w:val="lowerLetter"/>
        <w:lvlText w:val="%5."/>
        <w:lvlJc w:val="left"/>
        <w:pPr>
          <w:ind w:left="2865" w:hanging="6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FC4F68">
        <w:start w:val="1"/>
        <w:numFmt w:val="lowerRoman"/>
        <w:lvlText w:val="%6."/>
        <w:lvlJc w:val="left"/>
        <w:pPr>
          <w:ind w:left="3585" w:hanging="5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E2F72E">
        <w:start w:val="1"/>
        <w:numFmt w:val="decimal"/>
        <w:lvlText w:val="%7."/>
        <w:lvlJc w:val="left"/>
        <w:pPr>
          <w:ind w:left="4305" w:hanging="6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9EB0F4">
        <w:start w:val="1"/>
        <w:numFmt w:val="lowerLetter"/>
        <w:lvlText w:val="%8."/>
        <w:lvlJc w:val="left"/>
        <w:pPr>
          <w:ind w:left="5025" w:hanging="6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9C2B16">
        <w:start w:val="1"/>
        <w:numFmt w:val="lowerRoman"/>
        <w:lvlText w:val="%9."/>
        <w:lvlJc w:val="left"/>
        <w:pPr>
          <w:ind w:left="5745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"/>
  </w:num>
  <w:num w:numId="35">
    <w:abstractNumId w:val="16"/>
  </w:num>
  <w:num w:numId="36">
    <w:abstractNumId w:val="21"/>
  </w:num>
  <w:num w:numId="37">
    <w:abstractNumId w:val="18"/>
  </w:num>
  <w:num w:numId="38">
    <w:abstractNumId w:val="0"/>
  </w:num>
  <w:num w:numId="39">
    <w:abstractNumId w:val="1"/>
  </w:num>
  <w:num w:numId="40">
    <w:abstractNumId w:val="2"/>
  </w:num>
  <w:num w:numId="41">
    <w:abstractNumId w:val="12"/>
  </w:num>
  <w:num w:numId="42">
    <w:abstractNumId w:val="14"/>
  </w:num>
  <w:num w:numId="43">
    <w:abstractNumId w:val="19"/>
  </w:num>
  <w:num w:numId="44">
    <w:abstractNumId w:val="15"/>
  </w:num>
  <w:num w:numId="45">
    <w:abstractNumId w:val="9"/>
  </w:num>
  <w:num w:numId="46">
    <w:abstractNumId w:val="3"/>
  </w:num>
  <w:num w:numId="47">
    <w:abstractNumId w:val="17"/>
  </w:num>
  <w:num w:numId="48">
    <w:abstractNumId w:val="4"/>
  </w:num>
  <w:num w:numId="49">
    <w:abstractNumId w:val="2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7B"/>
    <w:rsid w:val="00001CCD"/>
    <w:rsid w:val="000023ED"/>
    <w:rsid w:val="00002D1D"/>
    <w:rsid w:val="00005DA6"/>
    <w:rsid w:val="00006BE9"/>
    <w:rsid w:val="00011C82"/>
    <w:rsid w:val="00013C4B"/>
    <w:rsid w:val="00015336"/>
    <w:rsid w:val="00021C0D"/>
    <w:rsid w:val="000227F0"/>
    <w:rsid w:val="00024953"/>
    <w:rsid w:val="00025251"/>
    <w:rsid w:val="0002530D"/>
    <w:rsid w:val="00026377"/>
    <w:rsid w:val="00031269"/>
    <w:rsid w:val="00032C76"/>
    <w:rsid w:val="00037880"/>
    <w:rsid w:val="0004047B"/>
    <w:rsid w:val="0005344F"/>
    <w:rsid w:val="0005348E"/>
    <w:rsid w:val="0005485E"/>
    <w:rsid w:val="000622C3"/>
    <w:rsid w:val="00066C0B"/>
    <w:rsid w:val="0007352B"/>
    <w:rsid w:val="00076A47"/>
    <w:rsid w:val="00083815"/>
    <w:rsid w:val="000846A5"/>
    <w:rsid w:val="000871D4"/>
    <w:rsid w:val="0008721C"/>
    <w:rsid w:val="00092AF4"/>
    <w:rsid w:val="000950BE"/>
    <w:rsid w:val="0009677D"/>
    <w:rsid w:val="00096861"/>
    <w:rsid w:val="00097527"/>
    <w:rsid w:val="000A14BE"/>
    <w:rsid w:val="000A4413"/>
    <w:rsid w:val="000A6F09"/>
    <w:rsid w:val="000A7961"/>
    <w:rsid w:val="000B08F7"/>
    <w:rsid w:val="000B46EF"/>
    <w:rsid w:val="000B6CA1"/>
    <w:rsid w:val="000B7D04"/>
    <w:rsid w:val="000C01EA"/>
    <w:rsid w:val="000C2C5D"/>
    <w:rsid w:val="000C3BDC"/>
    <w:rsid w:val="000D072C"/>
    <w:rsid w:val="000D07B3"/>
    <w:rsid w:val="000D1669"/>
    <w:rsid w:val="000D42D9"/>
    <w:rsid w:val="000D504F"/>
    <w:rsid w:val="000E2B61"/>
    <w:rsid w:val="000E5DB4"/>
    <w:rsid w:val="000E6F5D"/>
    <w:rsid w:val="000F69FD"/>
    <w:rsid w:val="001003E3"/>
    <w:rsid w:val="001011CA"/>
    <w:rsid w:val="001016F2"/>
    <w:rsid w:val="0010434B"/>
    <w:rsid w:val="001061C2"/>
    <w:rsid w:val="00112B09"/>
    <w:rsid w:val="00113CEF"/>
    <w:rsid w:val="001173D7"/>
    <w:rsid w:val="001215D8"/>
    <w:rsid w:val="00122ABC"/>
    <w:rsid w:val="001246B0"/>
    <w:rsid w:val="0012527C"/>
    <w:rsid w:val="00125A91"/>
    <w:rsid w:val="00130873"/>
    <w:rsid w:val="00133B17"/>
    <w:rsid w:val="00135795"/>
    <w:rsid w:val="00136B77"/>
    <w:rsid w:val="00140DCA"/>
    <w:rsid w:val="00141A65"/>
    <w:rsid w:val="00142794"/>
    <w:rsid w:val="00144AA7"/>
    <w:rsid w:val="00145D40"/>
    <w:rsid w:val="00146AC2"/>
    <w:rsid w:val="00146F07"/>
    <w:rsid w:val="001515B4"/>
    <w:rsid w:val="001524AB"/>
    <w:rsid w:val="0015463C"/>
    <w:rsid w:val="00155E11"/>
    <w:rsid w:val="00157B95"/>
    <w:rsid w:val="00157E21"/>
    <w:rsid w:val="00162C1D"/>
    <w:rsid w:val="00163168"/>
    <w:rsid w:val="00165EA0"/>
    <w:rsid w:val="0016754B"/>
    <w:rsid w:val="00167ACA"/>
    <w:rsid w:val="001710CE"/>
    <w:rsid w:val="00172E86"/>
    <w:rsid w:val="001854A7"/>
    <w:rsid w:val="001A227B"/>
    <w:rsid w:val="001A68CB"/>
    <w:rsid w:val="001B0229"/>
    <w:rsid w:val="001B37E7"/>
    <w:rsid w:val="001B4848"/>
    <w:rsid w:val="001B7C1F"/>
    <w:rsid w:val="001C0ADC"/>
    <w:rsid w:val="001C2C2C"/>
    <w:rsid w:val="001C6A97"/>
    <w:rsid w:val="001D0EA3"/>
    <w:rsid w:val="001D3CD4"/>
    <w:rsid w:val="001D68D9"/>
    <w:rsid w:val="001D693B"/>
    <w:rsid w:val="001D753B"/>
    <w:rsid w:val="001E1884"/>
    <w:rsid w:val="001E2474"/>
    <w:rsid w:val="001E3DD3"/>
    <w:rsid w:val="001E4A4C"/>
    <w:rsid w:val="001E5788"/>
    <w:rsid w:val="001F2C85"/>
    <w:rsid w:val="00203832"/>
    <w:rsid w:val="0021179C"/>
    <w:rsid w:val="00211C91"/>
    <w:rsid w:val="002126A4"/>
    <w:rsid w:val="002142D2"/>
    <w:rsid w:val="00214592"/>
    <w:rsid w:val="00222103"/>
    <w:rsid w:val="002223D9"/>
    <w:rsid w:val="00222B0E"/>
    <w:rsid w:val="002233C3"/>
    <w:rsid w:val="00230AD3"/>
    <w:rsid w:val="002310EF"/>
    <w:rsid w:val="00235D97"/>
    <w:rsid w:val="00236E46"/>
    <w:rsid w:val="002417A9"/>
    <w:rsid w:val="002419A5"/>
    <w:rsid w:val="00241F36"/>
    <w:rsid w:val="00246205"/>
    <w:rsid w:val="00250A33"/>
    <w:rsid w:val="002522AB"/>
    <w:rsid w:val="00254046"/>
    <w:rsid w:val="00255FC7"/>
    <w:rsid w:val="00256A14"/>
    <w:rsid w:val="00256F0B"/>
    <w:rsid w:val="0026537B"/>
    <w:rsid w:val="00266EB6"/>
    <w:rsid w:val="0027334A"/>
    <w:rsid w:val="00290AF2"/>
    <w:rsid w:val="00290B64"/>
    <w:rsid w:val="002912F8"/>
    <w:rsid w:val="00292234"/>
    <w:rsid w:val="0029470B"/>
    <w:rsid w:val="002959DA"/>
    <w:rsid w:val="00295C66"/>
    <w:rsid w:val="002969D3"/>
    <w:rsid w:val="00297F8E"/>
    <w:rsid w:val="002A009F"/>
    <w:rsid w:val="002A12CD"/>
    <w:rsid w:val="002A2F06"/>
    <w:rsid w:val="002A6153"/>
    <w:rsid w:val="002B2B94"/>
    <w:rsid w:val="002B5CEA"/>
    <w:rsid w:val="002C0479"/>
    <w:rsid w:val="002C39E2"/>
    <w:rsid w:val="002C4285"/>
    <w:rsid w:val="002C5A83"/>
    <w:rsid w:val="002C5C17"/>
    <w:rsid w:val="002C5DBD"/>
    <w:rsid w:val="002C73B7"/>
    <w:rsid w:val="002C752C"/>
    <w:rsid w:val="002D11C4"/>
    <w:rsid w:val="002D4BFE"/>
    <w:rsid w:val="002D5582"/>
    <w:rsid w:val="002D5BA5"/>
    <w:rsid w:val="002D5E7D"/>
    <w:rsid w:val="002E177B"/>
    <w:rsid w:val="002F6303"/>
    <w:rsid w:val="002F71FE"/>
    <w:rsid w:val="002F74F4"/>
    <w:rsid w:val="0030049C"/>
    <w:rsid w:val="003041EF"/>
    <w:rsid w:val="003079C1"/>
    <w:rsid w:val="00307ACD"/>
    <w:rsid w:val="003117E8"/>
    <w:rsid w:val="003124EB"/>
    <w:rsid w:val="003144FE"/>
    <w:rsid w:val="003212FC"/>
    <w:rsid w:val="003228B5"/>
    <w:rsid w:val="00334E09"/>
    <w:rsid w:val="00336CC2"/>
    <w:rsid w:val="0033705B"/>
    <w:rsid w:val="00340158"/>
    <w:rsid w:val="00340199"/>
    <w:rsid w:val="00340DF1"/>
    <w:rsid w:val="00340E85"/>
    <w:rsid w:val="0034214D"/>
    <w:rsid w:val="00345346"/>
    <w:rsid w:val="003462C7"/>
    <w:rsid w:val="0034720F"/>
    <w:rsid w:val="003478CA"/>
    <w:rsid w:val="00347DB6"/>
    <w:rsid w:val="00350F70"/>
    <w:rsid w:val="00351D1C"/>
    <w:rsid w:val="00351F7A"/>
    <w:rsid w:val="00353B36"/>
    <w:rsid w:val="00354D85"/>
    <w:rsid w:val="003576B9"/>
    <w:rsid w:val="003628AA"/>
    <w:rsid w:val="0036530E"/>
    <w:rsid w:val="00365628"/>
    <w:rsid w:val="003705F7"/>
    <w:rsid w:val="00372C7F"/>
    <w:rsid w:val="0037349C"/>
    <w:rsid w:val="0037404C"/>
    <w:rsid w:val="003759CC"/>
    <w:rsid w:val="00375CB7"/>
    <w:rsid w:val="00376A4A"/>
    <w:rsid w:val="00382849"/>
    <w:rsid w:val="003848EE"/>
    <w:rsid w:val="003917E9"/>
    <w:rsid w:val="00393ADC"/>
    <w:rsid w:val="00394995"/>
    <w:rsid w:val="00396359"/>
    <w:rsid w:val="003966C3"/>
    <w:rsid w:val="003A3671"/>
    <w:rsid w:val="003A7791"/>
    <w:rsid w:val="003B26C6"/>
    <w:rsid w:val="003B288E"/>
    <w:rsid w:val="003B2B26"/>
    <w:rsid w:val="003B3516"/>
    <w:rsid w:val="003B4FDD"/>
    <w:rsid w:val="003B5F7A"/>
    <w:rsid w:val="003B7B71"/>
    <w:rsid w:val="003C1072"/>
    <w:rsid w:val="003C1F0C"/>
    <w:rsid w:val="003C64F4"/>
    <w:rsid w:val="003C76F7"/>
    <w:rsid w:val="003D0BB6"/>
    <w:rsid w:val="003D31C9"/>
    <w:rsid w:val="003D4284"/>
    <w:rsid w:val="003E0F28"/>
    <w:rsid w:val="003E4EFD"/>
    <w:rsid w:val="003F0658"/>
    <w:rsid w:val="003F1B57"/>
    <w:rsid w:val="003F394E"/>
    <w:rsid w:val="003F6198"/>
    <w:rsid w:val="00400FC2"/>
    <w:rsid w:val="00401179"/>
    <w:rsid w:val="00401693"/>
    <w:rsid w:val="0040262E"/>
    <w:rsid w:val="00404216"/>
    <w:rsid w:val="00406C45"/>
    <w:rsid w:val="004102B0"/>
    <w:rsid w:val="0041366F"/>
    <w:rsid w:val="004145D8"/>
    <w:rsid w:val="004234AB"/>
    <w:rsid w:val="00424959"/>
    <w:rsid w:val="00426A53"/>
    <w:rsid w:val="0042709C"/>
    <w:rsid w:val="00433A84"/>
    <w:rsid w:val="00436189"/>
    <w:rsid w:val="00436383"/>
    <w:rsid w:val="00436974"/>
    <w:rsid w:val="0043746C"/>
    <w:rsid w:val="00437D27"/>
    <w:rsid w:val="00441E3B"/>
    <w:rsid w:val="004500AB"/>
    <w:rsid w:val="00450DE2"/>
    <w:rsid w:val="00453050"/>
    <w:rsid w:val="004567CE"/>
    <w:rsid w:val="00464C20"/>
    <w:rsid w:val="00475C34"/>
    <w:rsid w:val="004778C0"/>
    <w:rsid w:val="0048004F"/>
    <w:rsid w:val="004819DA"/>
    <w:rsid w:val="00482616"/>
    <w:rsid w:val="00483221"/>
    <w:rsid w:val="0048450E"/>
    <w:rsid w:val="00487428"/>
    <w:rsid w:val="00487F27"/>
    <w:rsid w:val="004929F9"/>
    <w:rsid w:val="004971A8"/>
    <w:rsid w:val="004978D7"/>
    <w:rsid w:val="004A0525"/>
    <w:rsid w:val="004A08E1"/>
    <w:rsid w:val="004A26D5"/>
    <w:rsid w:val="004A6CFC"/>
    <w:rsid w:val="004A7666"/>
    <w:rsid w:val="004B205F"/>
    <w:rsid w:val="004B36B3"/>
    <w:rsid w:val="004B5409"/>
    <w:rsid w:val="004B707C"/>
    <w:rsid w:val="004C2355"/>
    <w:rsid w:val="004C2F45"/>
    <w:rsid w:val="004C319C"/>
    <w:rsid w:val="004C40FC"/>
    <w:rsid w:val="004D4D29"/>
    <w:rsid w:val="004D6757"/>
    <w:rsid w:val="004D68C6"/>
    <w:rsid w:val="004E1A1E"/>
    <w:rsid w:val="004E255A"/>
    <w:rsid w:val="004F15D2"/>
    <w:rsid w:val="004F2433"/>
    <w:rsid w:val="004F2473"/>
    <w:rsid w:val="004F2D73"/>
    <w:rsid w:val="004F2E13"/>
    <w:rsid w:val="004F4529"/>
    <w:rsid w:val="004F7345"/>
    <w:rsid w:val="004F77FE"/>
    <w:rsid w:val="005004C2"/>
    <w:rsid w:val="00501041"/>
    <w:rsid w:val="005024F8"/>
    <w:rsid w:val="0050433A"/>
    <w:rsid w:val="00504455"/>
    <w:rsid w:val="00505729"/>
    <w:rsid w:val="005120FC"/>
    <w:rsid w:val="00513912"/>
    <w:rsid w:val="00513F36"/>
    <w:rsid w:val="00520CFE"/>
    <w:rsid w:val="0052181E"/>
    <w:rsid w:val="005229EF"/>
    <w:rsid w:val="00530275"/>
    <w:rsid w:val="0053228B"/>
    <w:rsid w:val="005333E9"/>
    <w:rsid w:val="00534100"/>
    <w:rsid w:val="00544CC4"/>
    <w:rsid w:val="005506B1"/>
    <w:rsid w:val="005526D8"/>
    <w:rsid w:val="00556071"/>
    <w:rsid w:val="005564BC"/>
    <w:rsid w:val="00560558"/>
    <w:rsid w:val="00561739"/>
    <w:rsid w:val="00562B3C"/>
    <w:rsid w:val="00573BC4"/>
    <w:rsid w:val="005844D9"/>
    <w:rsid w:val="00590175"/>
    <w:rsid w:val="00592FB1"/>
    <w:rsid w:val="00594962"/>
    <w:rsid w:val="00595E8C"/>
    <w:rsid w:val="005A3A14"/>
    <w:rsid w:val="005A46DC"/>
    <w:rsid w:val="005B3842"/>
    <w:rsid w:val="005B7796"/>
    <w:rsid w:val="005B7A3B"/>
    <w:rsid w:val="005C0743"/>
    <w:rsid w:val="005C104D"/>
    <w:rsid w:val="005C767F"/>
    <w:rsid w:val="005C76C9"/>
    <w:rsid w:val="005D0BE2"/>
    <w:rsid w:val="005D3768"/>
    <w:rsid w:val="005D5C7C"/>
    <w:rsid w:val="005D6866"/>
    <w:rsid w:val="005D74BD"/>
    <w:rsid w:val="005E0E3F"/>
    <w:rsid w:val="005E32AE"/>
    <w:rsid w:val="005E3443"/>
    <w:rsid w:val="005E5BE2"/>
    <w:rsid w:val="005E7260"/>
    <w:rsid w:val="005E7748"/>
    <w:rsid w:val="005F0102"/>
    <w:rsid w:val="005F1983"/>
    <w:rsid w:val="005F2063"/>
    <w:rsid w:val="005F266D"/>
    <w:rsid w:val="005F36DB"/>
    <w:rsid w:val="005F3AE1"/>
    <w:rsid w:val="005F6815"/>
    <w:rsid w:val="006023DC"/>
    <w:rsid w:val="00604EF4"/>
    <w:rsid w:val="00605323"/>
    <w:rsid w:val="00606228"/>
    <w:rsid w:val="00611284"/>
    <w:rsid w:val="00611F5B"/>
    <w:rsid w:val="00615B69"/>
    <w:rsid w:val="006223CA"/>
    <w:rsid w:val="0063203E"/>
    <w:rsid w:val="0063384F"/>
    <w:rsid w:val="006352FC"/>
    <w:rsid w:val="00635436"/>
    <w:rsid w:val="00636BC5"/>
    <w:rsid w:val="006371C2"/>
    <w:rsid w:val="0064147D"/>
    <w:rsid w:val="0064257A"/>
    <w:rsid w:val="0065021D"/>
    <w:rsid w:val="006518F3"/>
    <w:rsid w:val="00652464"/>
    <w:rsid w:val="00655658"/>
    <w:rsid w:val="006560A7"/>
    <w:rsid w:val="0065734E"/>
    <w:rsid w:val="006600A3"/>
    <w:rsid w:val="00663114"/>
    <w:rsid w:val="00665FAF"/>
    <w:rsid w:val="006712E4"/>
    <w:rsid w:val="00671382"/>
    <w:rsid w:val="006716B9"/>
    <w:rsid w:val="00671F1F"/>
    <w:rsid w:val="006736A2"/>
    <w:rsid w:val="00673F86"/>
    <w:rsid w:val="0067530A"/>
    <w:rsid w:val="00676151"/>
    <w:rsid w:val="00686F9B"/>
    <w:rsid w:val="00687BAC"/>
    <w:rsid w:val="00690F39"/>
    <w:rsid w:val="00691371"/>
    <w:rsid w:val="00691E86"/>
    <w:rsid w:val="00692763"/>
    <w:rsid w:val="006936B5"/>
    <w:rsid w:val="006A73E3"/>
    <w:rsid w:val="006A7882"/>
    <w:rsid w:val="006B1621"/>
    <w:rsid w:val="006B25FC"/>
    <w:rsid w:val="006B6559"/>
    <w:rsid w:val="006B6B5D"/>
    <w:rsid w:val="006B6CFC"/>
    <w:rsid w:val="006C0AE6"/>
    <w:rsid w:val="006D55D4"/>
    <w:rsid w:val="006D60F7"/>
    <w:rsid w:val="006D7050"/>
    <w:rsid w:val="006D7A64"/>
    <w:rsid w:val="006E0884"/>
    <w:rsid w:val="006E52FF"/>
    <w:rsid w:val="006E61C6"/>
    <w:rsid w:val="006F18D7"/>
    <w:rsid w:val="006F3400"/>
    <w:rsid w:val="006F5256"/>
    <w:rsid w:val="006F5561"/>
    <w:rsid w:val="006F5B44"/>
    <w:rsid w:val="006F6EF8"/>
    <w:rsid w:val="006F7DA5"/>
    <w:rsid w:val="00701332"/>
    <w:rsid w:val="00701B57"/>
    <w:rsid w:val="0070446D"/>
    <w:rsid w:val="00705622"/>
    <w:rsid w:val="00711D38"/>
    <w:rsid w:val="0071357E"/>
    <w:rsid w:val="0071713A"/>
    <w:rsid w:val="00717DBB"/>
    <w:rsid w:val="007212E9"/>
    <w:rsid w:val="00724C5B"/>
    <w:rsid w:val="00726B7C"/>
    <w:rsid w:val="00735BD8"/>
    <w:rsid w:val="007400C1"/>
    <w:rsid w:val="00740568"/>
    <w:rsid w:val="0074356A"/>
    <w:rsid w:val="00745A74"/>
    <w:rsid w:val="0075112A"/>
    <w:rsid w:val="00752A76"/>
    <w:rsid w:val="007563AA"/>
    <w:rsid w:val="00762E6A"/>
    <w:rsid w:val="00765568"/>
    <w:rsid w:val="007655AE"/>
    <w:rsid w:val="0076729F"/>
    <w:rsid w:val="0077037F"/>
    <w:rsid w:val="007726D5"/>
    <w:rsid w:val="007753E2"/>
    <w:rsid w:val="00776388"/>
    <w:rsid w:val="00780BC8"/>
    <w:rsid w:val="00782A12"/>
    <w:rsid w:val="00791DDE"/>
    <w:rsid w:val="00792186"/>
    <w:rsid w:val="00794D00"/>
    <w:rsid w:val="00794E99"/>
    <w:rsid w:val="00795355"/>
    <w:rsid w:val="0079672F"/>
    <w:rsid w:val="00797B3F"/>
    <w:rsid w:val="007A32D4"/>
    <w:rsid w:val="007A74C7"/>
    <w:rsid w:val="007C1D9E"/>
    <w:rsid w:val="007C43DD"/>
    <w:rsid w:val="007C58F8"/>
    <w:rsid w:val="007C5FF5"/>
    <w:rsid w:val="007C66B0"/>
    <w:rsid w:val="007C6CD5"/>
    <w:rsid w:val="007C7358"/>
    <w:rsid w:val="007C7F02"/>
    <w:rsid w:val="007D0F8D"/>
    <w:rsid w:val="007D21D8"/>
    <w:rsid w:val="007D4214"/>
    <w:rsid w:val="007D7A59"/>
    <w:rsid w:val="007E0E8F"/>
    <w:rsid w:val="007E5882"/>
    <w:rsid w:val="007E7E94"/>
    <w:rsid w:val="007F2B91"/>
    <w:rsid w:val="007F61F2"/>
    <w:rsid w:val="00800D0B"/>
    <w:rsid w:val="00800DF1"/>
    <w:rsid w:val="00801732"/>
    <w:rsid w:val="008026D0"/>
    <w:rsid w:val="008053E8"/>
    <w:rsid w:val="00810781"/>
    <w:rsid w:val="00812FAF"/>
    <w:rsid w:val="00816D13"/>
    <w:rsid w:val="00821D67"/>
    <w:rsid w:val="00822B03"/>
    <w:rsid w:val="0082326B"/>
    <w:rsid w:val="00823658"/>
    <w:rsid w:val="00826519"/>
    <w:rsid w:val="00826DE5"/>
    <w:rsid w:val="00830D6E"/>
    <w:rsid w:val="00831E77"/>
    <w:rsid w:val="00831FC7"/>
    <w:rsid w:val="008323C1"/>
    <w:rsid w:val="00845400"/>
    <w:rsid w:val="0084596E"/>
    <w:rsid w:val="00850FF8"/>
    <w:rsid w:val="00855E88"/>
    <w:rsid w:val="00856AEA"/>
    <w:rsid w:val="00860282"/>
    <w:rsid w:val="00860443"/>
    <w:rsid w:val="008608E6"/>
    <w:rsid w:val="0086771A"/>
    <w:rsid w:val="008706E9"/>
    <w:rsid w:val="00872E48"/>
    <w:rsid w:val="00874AD0"/>
    <w:rsid w:val="00881737"/>
    <w:rsid w:val="00883123"/>
    <w:rsid w:val="00885A28"/>
    <w:rsid w:val="0089256C"/>
    <w:rsid w:val="008950E4"/>
    <w:rsid w:val="008A094D"/>
    <w:rsid w:val="008A323A"/>
    <w:rsid w:val="008A39F1"/>
    <w:rsid w:val="008A6CAE"/>
    <w:rsid w:val="008A717D"/>
    <w:rsid w:val="008B033A"/>
    <w:rsid w:val="008B113A"/>
    <w:rsid w:val="008B1F60"/>
    <w:rsid w:val="008B2F3F"/>
    <w:rsid w:val="008B4103"/>
    <w:rsid w:val="008B502A"/>
    <w:rsid w:val="008B523B"/>
    <w:rsid w:val="008B5B3E"/>
    <w:rsid w:val="008C0C1F"/>
    <w:rsid w:val="008C6B8B"/>
    <w:rsid w:val="008D3E6D"/>
    <w:rsid w:val="008D71EE"/>
    <w:rsid w:val="008E1EBA"/>
    <w:rsid w:val="008E213D"/>
    <w:rsid w:val="008F3638"/>
    <w:rsid w:val="008F4065"/>
    <w:rsid w:val="008F45B7"/>
    <w:rsid w:val="00900F66"/>
    <w:rsid w:val="009061BA"/>
    <w:rsid w:val="009127FD"/>
    <w:rsid w:val="00913CF4"/>
    <w:rsid w:val="009155D9"/>
    <w:rsid w:val="00920B08"/>
    <w:rsid w:val="00921BCF"/>
    <w:rsid w:val="00922E1E"/>
    <w:rsid w:val="00922E74"/>
    <w:rsid w:val="0092304B"/>
    <w:rsid w:val="009258A8"/>
    <w:rsid w:val="0093552A"/>
    <w:rsid w:val="00935E3D"/>
    <w:rsid w:val="00937BAF"/>
    <w:rsid w:val="009413C8"/>
    <w:rsid w:val="00944A4F"/>
    <w:rsid w:val="00945A5B"/>
    <w:rsid w:val="00951DAE"/>
    <w:rsid w:val="0095422B"/>
    <w:rsid w:val="009572A9"/>
    <w:rsid w:val="00957B6C"/>
    <w:rsid w:val="00964E10"/>
    <w:rsid w:val="00966FBD"/>
    <w:rsid w:val="00967A4F"/>
    <w:rsid w:val="009707DC"/>
    <w:rsid w:val="0097083D"/>
    <w:rsid w:val="00975820"/>
    <w:rsid w:val="00976ADD"/>
    <w:rsid w:val="00977E7B"/>
    <w:rsid w:val="009802BF"/>
    <w:rsid w:val="00984A53"/>
    <w:rsid w:val="00986DEE"/>
    <w:rsid w:val="00991012"/>
    <w:rsid w:val="009935FE"/>
    <w:rsid w:val="00993E91"/>
    <w:rsid w:val="00996B08"/>
    <w:rsid w:val="00996D80"/>
    <w:rsid w:val="009A37F8"/>
    <w:rsid w:val="009A6BE5"/>
    <w:rsid w:val="009B320F"/>
    <w:rsid w:val="009B4544"/>
    <w:rsid w:val="009C3774"/>
    <w:rsid w:val="009C5343"/>
    <w:rsid w:val="009C5F56"/>
    <w:rsid w:val="009C72B2"/>
    <w:rsid w:val="009D3FBD"/>
    <w:rsid w:val="009D56E8"/>
    <w:rsid w:val="009D6D26"/>
    <w:rsid w:val="009E02B6"/>
    <w:rsid w:val="009E213A"/>
    <w:rsid w:val="009E234A"/>
    <w:rsid w:val="009E2455"/>
    <w:rsid w:val="009E4109"/>
    <w:rsid w:val="009E4166"/>
    <w:rsid w:val="009E6947"/>
    <w:rsid w:val="009F0C6E"/>
    <w:rsid w:val="009F16BB"/>
    <w:rsid w:val="009F7D29"/>
    <w:rsid w:val="00A01F6A"/>
    <w:rsid w:val="00A02D4D"/>
    <w:rsid w:val="00A034E8"/>
    <w:rsid w:val="00A03B1B"/>
    <w:rsid w:val="00A11468"/>
    <w:rsid w:val="00A118F1"/>
    <w:rsid w:val="00A12B52"/>
    <w:rsid w:val="00A13590"/>
    <w:rsid w:val="00A1378C"/>
    <w:rsid w:val="00A1775D"/>
    <w:rsid w:val="00A2644F"/>
    <w:rsid w:val="00A27379"/>
    <w:rsid w:val="00A3040B"/>
    <w:rsid w:val="00A30B94"/>
    <w:rsid w:val="00A36BE8"/>
    <w:rsid w:val="00A36F95"/>
    <w:rsid w:val="00A41DC9"/>
    <w:rsid w:val="00A455F6"/>
    <w:rsid w:val="00A456B1"/>
    <w:rsid w:val="00A45A9E"/>
    <w:rsid w:val="00A46E87"/>
    <w:rsid w:val="00A47EEC"/>
    <w:rsid w:val="00A53724"/>
    <w:rsid w:val="00A56D10"/>
    <w:rsid w:val="00A60FE4"/>
    <w:rsid w:val="00A625CF"/>
    <w:rsid w:val="00A63168"/>
    <w:rsid w:val="00A63A2F"/>
    <w:rsid w:val="00A646A6"/>
    <w:rsid w:val="00A65E24"/>
    <w:rsid w:val="00A6630D"/>
    <w:rsid w:val="00A66E9B"/>
    <w:rsid w:val="00A67396"/>
    <w:rsid w:val="00A71838"/>
    <w:rsid w:val="00A7224C"/>
    <w:rsid w:val="00A7353B"/>
    <w:rsid w:val="00A76184"/>
    <w:rsid w:val="00A7696C"/>
    <w:rsid w:val="00A83DD8"/>
    <w:rsid w:val="00A911BB"/>
    <w:rsid w:val="00A92BED"/>
    <w:rsid w:val="00A9332C"/>
    <w:rsid w:val="00A97DD8"/>
    <w:rsid w:val="00AA0365"/>
    <w:rsid w:val="00AA0C24"/>
    <w:rsid w:val="00AA5B28"/>
    <w:rsid w:val="00AC2E94"/>
    <w:rsid w:val="00AC5328"/>
    <w:rsid w:val="00AD00F4"/>
    <w:rsid w:val="00AD4FF0"/>
    <w:rsid w:val="00AD6BFF"/>
    <w:rsid w:val="00AE07CA"/>
    <w:rsid w:val="00AE1CD9"/>
    <w:rsid w:val="00AE1F61"/>
    <w:rsid w:val="00AE20ED"/>
    <w:rsid w:val="00AF0324"/>
    <w:rsid w:val="00AF06ED"/>
    <w:rsid w:val="00AF0F10"/>
    <w:rsid w:val="00AF1E0E"/>
    <w:rsid w:val="00B012F6"/>
    <w:rsid w:val="00B0270E"/>
    <w:rsid w:val="00B038BB"/>
    <w:rsid w:val="00B0445E"/>
    <w:rsid w:val="00B04625"/>
    <w:rsid w:val="00B1602A"/>
    <w:rsid w:val="00B21F86"/>
    <w:rsid w:val="00B22B1A"/>
    <w:rsid w:val="00B22C16"/>
    <w:rsid w:val="00B23460"/>
    <w:rsid w:val="00B30DF6"/>
    <w:rsid w:val="00B314DB"/>
    <w:rsid w:val="00B331B2"/>
    <w:rsid w:val="00B341C1"/>
    <w:rsid w:val="00B34246"/>
    <w:rsid w:val="00B34405"/>
    <w:rsid w:val="00B362F2"/>
    <w:rsid w:val="00B40464"/>
    <w:rsid w:val="00B45A97"/>
    <w:rsid w:val="00B469DC"/>
    <w:rsid w:val="00B52192"/>
    <w:rsid w:val="00B53487"/>
    <w:rsid w:val="00B53949"/>
    <w:rsid w:val="00B54002"/>
    <w:rsid w:val="00B5458B"/>
    <w:rsid w:val="00B5500A"/>
    <w:rsid w:val="00B56FB4"/>
    <w:rsid w:val="00B61399"/>
    <w:rsid w:val="00B740D0"/>
    <w:rsid w:val="00B75263"/>
    <w:rsid w:val="00B818E4"/>
    <w:rsid w:val="00B84764"/>
    <w:rsid w:val="00B851AE"/>
    <w:rsid w:val="00B85FB1"/>
    <w:rsid w:val="00B86607"/>
    <w:rsid w:val="00B93078"/>
    <w:rsid w:val="00B93E30"/>
    <w:rsid w:val="00BA0D1F"/>
    <w:rsid w:val="00BA3CC6"/>
    <w:rsid w:val="00BA46A1"/>
    <w:rsid w:val="00BA610A"/>
    <w:rsid w:val="00BB130C"/>
    <w:rsid w:val="00BB2DFF"/>
    <w:rsid w:val="00BC176F"/>
    <w:rsid w:val="00BC1856"/>
    <w:rsid w:val="00BC32C6"/>
    <w:rsid w:val="00BC4AAC"/>
    <w:rsid w:val="00BC4F65"/>
    <w:rsid w:val="00BD5271"/>
    <w:rsid w:val="00BD52F9"/>
    <w:rsid w:val="00BD6F69"/>
    <w:rsid w:val="00BE05A8"/>
    <w:rsid w:val="00BE06AB"/>
    <w:rsid w:val="00BE0712"/>
    <w:rsid w:val="00BE76B4"/>
    <w:rsid w:val="00BF1841"/>
    <w:rsid w:val="00BF3328"/>
    <w:rsid w:val="00C00062"/>
    <w:rsid w:val="00C01A1D"/>
    <w:rsid w:val="00C03748"/>
    <w:rsid w:val="00C05BA4"/>
    <w:rsid w:val="00C07BFF"/>
    <w:rsid w:val="00C07DB6"/>
    <w:rsid w:val="00C07E9B"/>
    <w:rsid w:val="00C131F9"/>
    <w:rsid w:val="00C21160"/>
    <w:rsid w:val="00C23483"/>
    <w:rsid w:val="00C24F97"/>
    <w:rsid w:val="00C35FAE"/>
    <w:rsid w:val="00C36F4B"/>
    <w:rsid w:val="00C37AFF"/>
    <w:rsid w:val="00C41BCD"/>
    <w:rsid w:val="00C421E1"/>
    <w:rsid w:val="00C42E0E"/>
    <w:rsid w:val="00C461A1"/>
    <w:rsid w:val="00C476FB"/>
    <w:rsid w:val="00C5049A"/>
    <w:rsid w:val="00C51CAA"/>
    <w:rsid w:val="00C55D1B"/>
    <w:rsid w:val="00C55DE3"/>
    <w:rsid w:val="00C6048F"/>
    <w:rsid w:val="00C61EB4"/>
    <w:rsid w:val="00C62947"/>
    <w:rsid w:val="00C63E0E"/>
    <w:rsid w:val="00C64FE9"/>
    <w:rsid w:val="00C67CF8"/>
    <w:rsid w:val="00C70BD2"/>
    <w:rsid w:val="00C724E2"/>
    <w:rsid w:val="00C7680E"/>
    <w:rsid w:val="00C76B7F"/>
    <w:rsid w:val="00C778CC"/>
    <w:rsid w:val="00C83B1A"/>
    <w:rsid w:val="00C85818"/>
    <w:rsid w:val="00C85C80"/>
    <w:rsid w:val="00C87125"/>
    <w:rsid w:val="00C904C2"/>
    <w:rsid w:val="00CA3E57"/>
    <w:rsid w:val="00CA4798"/>
    <w:rsid w:val="00CB1C1D"/>
    <w:rsid w:val="00CB391D"/>
    <w:rsid w:val="00CB7A87"/>
    <w:rsid w:val="00CB7D21"/>
    <w:rsid w:val="00CC1079"/>
    <w:rsid w:val="00CC4F03"/>
    <w:rsid w:val="00CC59F6"/>
    <w:rsid w:val="00CC5E33"/>
    <w:rsid w:val="00CD2C46"/>
    <w:rsid w:val="00CD3542"/>
    <w:rsid w:val="00CD6274"/>
    <w:rsid w:val="00CD6917"/>
    <w:rsid w:val="00CE0546"/>
    <w:rsid w:val="00CE2FEF"/>
    <w:rsid w:val="00CE4306"/>
    <w:rsid w:val="00CE4CE1"/>
    <w:rsid w:val="00CE6648"/>
    <w:rsid w:val="00CE7648"/>
    <w:rsid w:val="00CF040D"/>
    <w:rsid w:val="00CF0F05"/>
    <w:rsid w:val="00CF0FF4"/>
    <w:rsid w:val="00CF1353"/>
    <w:rsid w:val="00CF41D8"/>
    <w:rsid w:val="00CF5211"/>
    <w:rsid w:val="00D02F91"/>
    <w:rsid w:val="00D060B5"/>
    <w:rsid w:val="00D06395"/>
    <w:rsid w:val="00D06997"/>
    <w:rsid w:val="00D108DD"/>
    <w:rsid w:val="00D11F7B"/>
    <w:rsid w:val="00D1292E"/>
    <w:rsid w:val="00D14DDA"/>
    <w:rsid w:val="00D1700A"/>
    <w:rsid w:val="00D21100"/>
    <w:rsid w:val="00D22407"/>
    <w:rsid w:val="00D22AAD"/>
    <w:rsid w:val="00D2553E"/>
    <w:rsid w:val="00D257DC"/>
    <w:rsid w:val="00D30B4D"/>
    <w:rsid w:val="00D32634"/>
    <w:rsid w:val="00D32B42"/>
    <w:rsid w:val="00D407F7"/>
    <w:rsid w:val="00D40F67"/>
    <w:rsid w:val="00D41093"/>
    <w:rsid w:val="00D42AFA"/>
    <w:rsid w:val="00D45495"/>
    <w:rsid w:val="00D456F2"/>
    <w:rsid w:val="00D45D7E"/>
    <w:rsid w:val="00D4605B"/>
    <w:rsid w:val="00D4727E"/>
    <w:rsid w:val="00D5138A"/>
    <w:rsid w:val="00D526F1"/>
    <w:rsid w:val="00D528E5"/>
    <w:rsid w:val="00D53625"/>
    <w:rsid w:val="00D54875"/>
    <w:rsid w:val="00D6134A"/>
    <w:rsid w:val="00D63A52"/>
    <w:rsid w:val="00D6500E"/>
    <w:rsid w:val="00D65DF8"/>
    <w:rsid w:val="00D66A3A"/>
    <w:rsid w:val="00D66ECB"/>
    <w:rsid w:val="00D73014"/>
    <w:rsid w:val="00D76851"/>
    <w:rsid w:val="00D76AFA"/>
    <w:rsid w:val="00D820CE"/>
    <w:rsid w:val="00D845EB"/>
    <w:rsid w:val="00D856EB"/>
    <w:rsid w:val="00D86123"/>
    <w:rsid w:val="00D86F6A"/>
    <w:rsid w:val="00D870F7"/>
    <w:rsid w:val="00D91F80"/>
    <w:rsid w:val="00D945D8"/>
    <w:rsid w:val="00D97A65"/>
    <w:rsid w:val="00DA0060"/>
    <w:rsid w:val="00DA0CE4"/>
    <w:rsid w:val="00DA467F"/>
    <w:rsid w:val="00DA79ED"/>
    <w:rsid w:val="00DB1181"/>
    <w:rsid w:val="00DB4278"/>
    <w:rsid w:val="00DB70E3"/>
    <w:rsid w:val="00DC1CC5"/>
    <w:rsid w:val="00DC5641"/>
    <w:rsid w:val="00DC5E0D"/>
    <w:rsid w:val="00DC7BF3"/>
    <w:rsid w:val="00DD18C7"/>
    <w:rsid w:val="00DD2674"/>
    <w:rsid w:val="00DD4618"/>
    <w:rsid w:val="00DD7EF7"/>
    <w:rsid w:val="00DE1652"/>
    <w:rsid w:val="00DE2C73"/>
    <w:rsid w:val="00DF2A96"/>
    <w:rsid w:val="00DF35E2"/>
    <w:rsid w:val="00DF6136"/>
    <w:rsid w:val="00DF6350"/>
    <w:rsid w:val="00DF6A0B"/>
    <w:rsid w:val="00DF7D09"/>
    <w:rsid w:val="00DF7DC1"/>
    <w:rsid w:val="00E028B2"/>
    <w:rsid w:val="00E04204"/>
    <w:rsid w:val="00E067AD"/>
    <w:rsid w:val="00E1094E"/>
    <w:rsid w:val="00E11FF2"/>
    <w:rsid w:val="00E125A7"/>
    <w:rsid w:val="00E12F24"/>
    <w:rsid w:val="00E132F2"/>
    <w:rsid w:val="00E1781F"/>
    <w:rsid w:val="00E211FF"/>
    <w:rsid w:val="00E25CB6"/>
    <w:rsid w:val="00E304D0"/>
    <w:rsid w:val="00E35B1C"/>
    <w:rsid w:val="00E40D69"/>
    <w:rsid w:val="00E41D21"/>
    <w:rsid w:val="00E42C50"/>
    <w:rsid w:val="00E53375"/>
    <w:rsid w:val="00E57F12"/>
    <w:rsid w:val="00E64600"/>
    <w:rsid w:val="00E75419"/>
    <w:rsid w:val="00E8009C"/>
    <w:rsid w:val="00E844A9"/>
    <w:rsid w:val="00E84D6E"/>
    <w:rsid w:val="00E90C83"/>
    <w:rsid w:val="00EA00FC"/>
    <w:rsid w:val="00EA204E"/>
    <w:rsid w:val="00EA2B6A"/>
    <w:rsid w:val="00EA34DD"/>
    <w:rsid w:val="00EA49D4"/>
    <w:rsid w:val="00EB1120"/>
    <w:rsid w:val="00EB143E"/>
    <w:rsid w:val="00EB2A96"/>
    <w:rsid w:val="00EB34B4"/>
    <w:rsid w:val="00EC62AF"/>
    <w:rsid w:val="00ED79AF"/>
    <w:rsid w:val="00EE041A"/>
    <w:rsid w:val="00EE2072"/>
    <w:rsid w:val="00EE240D"/>
    <w:rsid w:val="00EE2CCD"/>
    <w:rsid w:val="00EE67F0"/>
    <w:rsid w:val="00EF142D"/>
    <w:rsid w:val="00EF44BB"/>
    <w:rsid w:val="00EF4683"/>
    <w:rsid w:val="00F02F4D"/>
    <w:rsid w:val="00F06989"/>
    <w:rsid w:val="00F11174"/>
    <w:rsid w:val="00F13C89"/>
    <w:rsid w:val="00F14466"/>
    <w:rsid w:val="00F146A6"/>
    <w:rsid w:val="00F1476E"/>
    <w:rsid w:val="00F159D5"/>
    <w:rsid w:val="00F17D0E"/>
    <w:rsid w:val="00F20596"/>
    <w:rsid w:val="00F208AD"/>
    <w:rsid w:val="00F225CE"/>
    <w:rsid w:val="00F25DCD"/>
    <w:rsid w:val="00F36BB0"/>
    <w:rsid w:val="00F4061D"/>
    <w:rsid w:val="00F4109D"/>
    <w:rsid w:val="00F43A2F"/>
    <w:rsid w:val="00F4448A"/>
    <w:rsid w:val="00F508B6"/>
    <w:rsid w:val="00F53444"/>
    <w:rsid w:val="00F54F46"/>
    <w:rsid w:val="00F60878"/>
    <w:rsid w:val="00F65A47"/>
    <w:rsid w:val="00F66EC2"/>
    <w:rsid w:val="00F72CA8"/>
    <w:rsid w:val="00F74F2F"/>
    <w:rsid w:val="00F7750D"/>
    <w:rsid w:val="00F77772"/>
    <w:rsid w:val="00F80FDF"/>
    <w:rsid w:val="00F826EC"/>
    <w:rsid w:val="00F82E5D"/>
    <w:rsid w:val="00F83307"/>
    <w:rsid w:val="00F90F84"/>
    <w:rsid w:val="00F920C6"/>
    <w:rsid w:val="00F945F8"/>
    <w:rsid w:val="00F95A43"/>
    <w:rsid w:val="00FA0526"/>
    <w:rsid w:val="00FA12C2"/>
    <w:rsid w:val="00FA2E47"/>
    <w:rsid w:val="00FA5204"/>
    <w:rsid w:val="00FB07A6"/>
    <w:rsid w:val="00FB7DD4"/>
    <w:rsid w:val="00FC2436"/>
    <w:rsid w:val="00FC37E1"/>
    <w:rsid w:val="00FC4FA6"/>
    <w:rsid w:val="00FC51CB"/>
    <w:rsid w:val="00FC67F7"/>
    <w:rsid w:val="00FD50D0"/>
    <w:rsid w:val="00FD612B"/>
    <w:rsid w:val="00FD646E"/>
    <w:rsid w:val="00FE284B"/>
    <w:rsid w:val="00FE3AED"/>
    <w:rsid w:val="00FF24F7"/>
    <w:rsid w:val="00FF2F05"/>
    <w:rsid w:val="00FF55E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18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7F0"/>
    <w:rPr>
      <w:sz w:val="24"/>
      <w:szCs w:val="24"/>
    </w:rPr>
  </w:style>
  <w:style w:type="paragraph" w:styleId="1">
    <w:name w:val="heading 1"/>
    <w:next w:val="a"/>
    <w:link w:val="11"/>
    <w:uiPriority w:val="9"/>
    <w:qFormat/>
    <w:rsid w:val="001215D8"/>
    <w:pPr>
      <w:keepNext/>
      <w:keepLines/>
      <w:numPr>
        <w:numId w:val="50"/>
      </w:numPr>
      <w:spacing w:after="3" w:line="259" w:lineRule="auto"/>
      <w:ind w:left="10" w:right="369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5564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10">
    <w:name w:val="Импортированный стиль 1"/>
    <w:pPr>
      <w:numPr>
        <w:numId w:val="1"/>
      </w:numPr>
    </w:pPr>
  </w:style>
  <w:style w:type="paragraph" w:styleId="a6">
    <w:name w:val="No Spacing"/>
    <w:uiPriority w:val="1"/>
    <w:qFormat/>
    <w:rsid w:val="0076729F"/>
    <w:pPr>
      <w:spacing w:after="200" w:line="276" w:lineRule="auto"/>
    </w:pPr>
    <w:rPr>
      <w:rFonts w:eastAsia="Calibri"/>
      <w:color w:val="000000"/>
      <w:sz w:val="24"/>
      <w:szCs w:val="24"/>
      <w:u w:color="000000"/>
      <w:lang w:eastAsia="en-US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7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character" w:customStyle="1" w:styleId="a8">
    <w:name w:val="Нет"/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FF"/>
      <w:sz w:val="28"/>
      <w:szCs w:val="28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3">
    <w:name w:val="Импортированный стиль 3"/>
    <w:pPr>
      <w:numPr>
        <w:numId w:val="31"/>
      </w:numPr>
    </w:pPr>
  </w:style>
  <w:style w:type="numbering" w:customStyle="1" w:styleId="4">
    <w:name w:val="Импортированный стиль 4"/>
    <w:pPr>
      <w:numPr>
        <w:numId w:val="34"/>
      </w:numPr>
    </w:pPr>
  </w:style>
  <w:style w:type="numbering" w:customStyle="1" w:styleId="5">
    <w:name w:val="Импортированный стиль 5"/>
    <w:pPr>
      <w:numPr>
        <w:numId w:val="36"/>
      </w:numPr>
    </w:pPr>
  </w:style>
  <w:style w:type="table" w:customStyle="1" w:styleId="12">
    <w:name w:val="Сетка таблицы1"/>
    <w:basedOn w:val="a1"/>
    <w:next w:val="a9"/>
    <w:uiPriority w:val="59"/>
    <w:rsid w:val="00F208AD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2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Импортированный стиль 21"/>
    <w:rsid w:val="00780BC8"/>
  </w:style>
  <w:style w:type="paragraph" w:styleId="aa">
    <w:name w:val="Title"/>
    <w:basedOn w:val="a"/>
    <w:next w:val="a"/>
    <w:link w:val="ab"/>
    <w:uiPriority w:val="10"/>
    <w:qFormat/>
    <w:rsid w:val="00DF35E2"/>
    <w:pPr>
      <w:contextualSpacing/>
    </w:pPr>
    <w:rPr>
      <w:rFonts w:ascii="Helvetica Neue" w:eastAsia="Times New Roman" w:hAnsi="Helvetica Neue"/>
      <w:spacing w:val="-10"/>
      <w:kern w:val="28"/>
      <w:sz w:val="56"/>
      <w:szCs w:val="56"/>
    </w:rPr>
  </w:style>
  <w:style w:type="character" w:customStyle="1" w:styleId="ab">
    <w:name w:val="Заголовок Знак"/>
    <w:link w:val="aa"/>
    <w:uiPriority w:val="10"/>
    <w:rsid w:val="00DF35E2"/>
    <w:rPr>
      <w:rFonts w:ascii="Helvetica Neue" w:eastAsia="Times New Roman" w:hAnsi="Helvetica Neue" w:cs="Times New Roman"/>
      <w:spacing w:val="-10"/>
      <w:kern w:val="28"/>
      <w:sz w:val="56"/>
      <w:szCs w:val="56"/>
      <w:u w:color="000000"/>
    </w:rPr>
  </w:style>
  <w:style w:type="character" w:styleId="ac">
    <w:name w:val="Strong"/>
    <w:uiPriority w:val="22"/>
    <w:qFormat/>
    <w:rsid w:val="00D45D7E"/>
    <w:rPr>
      <w:b/>
      <w:bCs/>
    </w:rPr>
  </w:style>
  <w:style w:type="paragraph" w:customStyle="1" w:styleId="c20">
    <w:name w:val="c20"/>
    <w:basedOn w:val="a"/>
    <w:rsid w:val="00256A14"/>
    <w:pPr>
      <w:spacing w:before="100" w:beforeAutospacing="1" w:after="100" w:afterAutospacing="1"/>
    </w:pPr>
  </w:style>
  <w:style w:type="character" w:customStyle="1" w:styleId="c10">
    <w:name w:val="c10"/>
    <w:basedOn w:val="a0"/>
    <w:rsid w:val="00256A14"/>
  </w:style>
  <w:style w:type="paragraph" w:customStyle="1" w:styleId="c15">
    <w:name w:val="c15"/>
    <w:basedOn w:val="a"/>
    <w:rsid w:val="00256A14"/>
    <w:pPr>
      <w:spacing w:before="100" w:beforeAutospacing="1" w:after="100" w:afterAutospacing="1"/>
    </w:pPr>
  </w:style>
  <w:style w:type="character" w:customStyle="1" w:styleId="c3">
    <w:name w:val="c3"/>
    <w:basedOn w:val="a0"/>
    <w:rsid w:val="00256A14"/>
  </w:style>
  <w:style w:type="character" w:customStyle="1" w:styleId="c5">
    <w:name w:val="c5"/>
    <w:basedOn w:val="a0"/>
    <w:rsid w:val="00256A14"/>
  </w:style>
  <w:style w:type="character" w:customStyle="1" w:styleId="c6">
    <w:name w:val="c6"/>
    <w:basedOn w:val="a0"/>
    <w:rsid w:val="00256A14"/>
  </w:style>
  <w:style w:type="paragraph" w:customStyle="1" w:styleId="c13">
    <w:name w:val="c13"/>
    <w:basedOn w:val="a"/>
    <w:rsid w:val="00256A14"/>
    <w:pPr>
      <w:spacing w:before="100" w:beforeAutospacing="1" w:after="100" w:afterAutospacing="1"/>
    </w:pPr>
  </w:style>
  <w:style w:type="paragraph" w:customStyle="1" w:styleId="c14">
    <w:name w:val="c14"/>
    <w:basedOn w:val="a"/>
    <w:rsid w:val="00256A14"/>
    <w:pPr>
      <w:spacing w:before="100" w:beforeAutospacing="1" w:after="100" w:afterAutospacing="1"/>
    </w:pPr>
  </w:style>
  <w:style w:type="paragraph" w:customStyle="1" w:styleId="c23">
    <w:name w:val="c23"/>
    <w:basedOn w:val="a"/>
    <w:rsid w:val="00256A14"/>
    <w:pPr>
      <w:spacing w:before="100" w:beforeAutospacing="1" w:after="100" w:afterAutospacing="1"/>
    </w:pPr>
  </w:style>
  <w:style w:type="character" w:customStyle="1" w:styleId="c19">
    <w:name w:val="c19"/>
    <w:basedOn w:val="a0"/>
    <w:rsid w:val="00256A14"/>
  </w:style>
  <w:style w:type="character" w:customStyle="1" w:styleId="c8">
    <w:name w:val="c8"/>
    <w:basedOn w:val="a0"/>
    <w:rsid w:val="00256A14"/>
  </w:style>
  <w:style w:type="paragraph" w:customStyle="1" w:styleId="c27">
    <w:name w:val="c27"/>
    <w:basedOn w:val="a"/>
    <w:rsid w:val="00256A14"/>
    <w:pPr>
      <w:spacing w:before="100" w:beforeAutospacing="1" w:after="100" w:afterAutospacing="1"/>
    </w:pPr>
  </w:style>
  <w:style w:type="paragraph" w:customStyle="1" w:styleId="c2">
    <w:name w:val="c2"/>
    <w:basedOn w:val="a"/>
    <w:rsid w:val="00256A14"/>
    <w:pPr>
      <w:spacing w:before="100" w:beforeAutospacing="1" w:after="100" w:afterAutospacing="1"/>
    </w:pPr>
  </w:style>
  <w:style w:type="paragraph" w:customStyle="1" w:styleId="c29">
    <w:name w:val="c29"/>
    <w:basedOn w:val="a"/>
    <w:rsid w:val="00256A14"/>
    <w:pPr>
      <w:spacing w:before="100" w:beforeAutospacing="1" w:after="100" w:afterAutospacing="1"/>
    </w:pPr>
  </w:style>
  <w:style w:type="character" w:customStyle="1" w:styleId="c0">
    <w:name w:val="c0"/>
    <w:basedOn w:val="a0"/>
    <w:rsid w:val="00256A14"/>
  </w:style>
  <w:style w:type="paragraph" w:customStyle="1" w:styleId="c30">
    <w:name w:val="c30"/>
    <w:basedOn w:val="a"/>
    <w:rsid w:val="00256A14"/>
    <w:pPr>
      <w:spacing w:before="100" w:beforeAutospacing="1" w:after="100" w:afterAutospacing="1"/>
    </w:pPr>
  </w:style>
  <w:style w:type="character" w:customStyle="1" w:styleId="c1">
    <w:name w:val="c1"/>
    <w:basedOn w:val="a0"/>
    <w:rsid w:val="00256A14"/>
  </w:style>
  <w:style w:type="paragraph" w:customStyle="1" w:styleId="c22">
    <w:name w:val="c22"/>
    <w:basedOn w:val="a"/>
    <w:rsid w:val="00256A14"/>
    <w:pPr>
      <w:spacing w:before="100" w:beforeAutospacing="1" w:after="100" w:afterAutospacing="1"/>
    </w:pPr>
  </w:style>
  <w:style w:type="paragraph" w:customStyle="1" w:styleId="c34">
    <w:name w:val="c34"/>
    <w:basedOn w:val="a"/>
    <w:rsid w:val="00256A14"/>
    <w:pPr>
      <w:spacing w:before="100" w:beforeAutospacing="1" w:after="100" w:afterAutospacing="1"/>
    </w:pPr>
  </w:style>
  <w:style w:type="paragraph" w:customStyle="1" w:styleId="c32">
    <w:name w:val="c32"/>
    <w:basedOn w:val="a"/>
    <w:rsid w:val="00256A14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E800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009C"/>
    <w:rPr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E8009C"/>
  </w:style>
  <w:style w:type="character" w:customStyle="1" w:styleId="translatable-message">
    <w:name w:val="translatable-message"/>
    <w:rsid w:val="004F15D2"/>
  </w:style>
  <w:style w:type="character" w:customStyle="1" w:styleId="11">
    <w:name w:val="Заголовок 1 Знак"/>
    <w:basedOn w:val="a0"/>
    <w:link w:val="1"/>
    <w:uiPriority w:val="9"/>
    <w:rsid w:val="001215D8"/>
    <w:rPr>
      <w:rFonts w:eastAsia="Times New Roman"/>
      <w:b/>
      <w:color w:val="000000"/>
      <w:sz w:val="28"/>
      <w:szCs w:val="22"/>
    </w:rPr>
  </w:style>
  <w:style w:type="character" w:styleId="af0">
    <w:name w:val="FollowedHyperlink"/>
    <w:basedOn w:val="a0"/>
    <w:uiPriority w:val="99"/>
    <w:semiHidden/>
    <w:unhideWhenUsed/>
    <w:rsid w:val="00B53949"/>
    <w:rPr>
      <w:color w:val="954F72" w:themeColor="followedHyperlink"/>
      <w:u w:val="single"/>
    </w:rPr>
  </w:style>
  <w:style w:type="character" w:customStyle="1" w:styleId="41">
    <w:name w:val="Заголовок 4 Знак"/>
    <w:basedOn w:val="a0"/>
    <w:link w:val="40"/>
    <w:uiPriority w:val="9"/>
    <w:semiHidden/>
    <w:rsid w:val="005564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rsid w:val="0095422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5422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5422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5422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422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5422B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401693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D32634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32634"/>
  </w:style>
  <w:style w:type="character" w:styleId="af9">
    <w:name w:val="footnote reference"/>
    <w:basedOn w:val="a0"/>
    <w:uiPriority w:val="99"/>
    <w:semiHidden/>
    <w:unhideWhenUsed/>
    <w:rsid w:val="00D32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91;&#1083;&#1100;&#1090;&#1091;&#1088;&#1072;&#1076;&#1083;&#1103;&#1096;&#1082;&#1086;&#1083;&#1100;&#1085;&#1080;&#1082;&#1086;&#107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0E83-F052-46C1-A155-FB2E3335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5853</CharactersWithSpaces>
  <SharedDoc>false</SharedDoc>
  <HyperlinkBase/>
  <HLinks>
    <vt:vector size="12" baseType="variant">
      <vt:variant>
        <vt:i4>5701714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https://login.consultant.ru/link/?req=doc&amp;base=LAW&amp;n=389193&amp;date=30.08.2021&amp;dst=45&amp;field=134</vt:lpwstr>
      </vt:variant>
      <vt:variant>
        <vt:lpwstr/>
      </vt:variant>
      <vt:variant>
        <vt:i4>5636181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https://login.consultant.ru/link/?req=doc&amp;base=LAW&amp;n=389193&amp;date=30.08.2021&amp;dst=34&amp;field=134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Евгений Алексеевич</cp:lastModifiedBy>
  <cp:revision>20</cp:revision>
  <cp:lastPrinted>2026-04-28T08:34:00Z</cp:lastPrinted>
  <dcterms:created xsi:type="dcterms:W3CDTF">2026-04-28T10:48:00Z</dcterms:created>
  <dcterms:modified xsi:type="dcterms:W3CDTF">2026-05-08T08:45:00Z</dcterms:modified>
  <cp:category/>
</cp:coreProperties>
</file>